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34" w:rsidRDefault="006A7034" w:rsidP="00F17C6D"/>
    <w:p w:rsidR="00F17C6D" w:rsidRDefault="00F17C6D" w:rsidP="00F17C6D">
      <w:r>
        <w:t xml:space="preserve">2017 FEB 28   23 26 42.0   </w:t>
      </w:r>
      <w:proofErr w:type="spellStart"/>
      <w:r w:rsidR="00372373" w:rsidRPr="00372373">
        <w:t>Bucağı</w:t>
      </w:r>
      <w:proofErr w:type="spellEnd"/>
      <w:r w:rsidR="00372373" w:rsidRPr="00372373">
        <w:t>/</w:t>
      </w:r>
      <w:proofErr w:type="spellStart"/>
      <w:r w:rsidR="00372373" w:rsidRPr="00372373">
        <w:t>Ayvacık</w:t>
      </w:r>
      <w:proofErr w:type="spellEnd"/>
      <w:r w:rsidR="00372373" w:rsidRPr="00372373">
        <w:t>/</w:t>
      </w:r>
      <w:proofErr w:type="spellStart"/>
      <w:r w:rsidR="00372373" w:rsidRPr="00372373">
        <w:t>Çanakkale</w:t>
      </w:r>
      <w:proofErr w:type="spellEnd"/>
      <w:r w:rsidR="00372373" w:rsidRPr="00372373">
        <w:t>, Turkey</w:t>
      </w:r>
      <w:r w:rsidR="00372373">
        <w:t xml:space="preserve"> </w:t>
      </w:r>
      <w:r>
        <w:t>3.2</w:t>
      </w:r>
    </w:p>
    <w:p w:rsidR="00F17C6D" w:rsidRDefault="00F17C6D" w:rsidP="00F17C6D">
      <w:r>
        <w:t xml:space="preserve">2017 </w:t>
      </w:r>
      <w:proofErr w:type="gramStart"/>
      <w:r>
        <w:t>MAR  1</w:t>
      </w:r>
      <w:proofErr w:type="gramEnd"/>
      <w:r>
        <w:t xml:space="preserve">   00 05 20.5   </w:t>
      </w:r>
      <w:proofErr w:type="spellStart"/>
      <w:r w:rsidR="00372373" w:rsidRPr="00372373">
        <w:t>Babakale</w:t>
      </w:r>
      <w:proofErr w:type="spellEnd"/>
      <w:r w:rsidR="00372373" w:rsidRPr="00372373">
        <w:t xml:space="preserve"> </w:t>
      </w:r>
      <w:proofErr w:type="spellStart"/>
      <w:r w:rsidR="00372373" w:rsidRPr="00372373">
        <w:t>Köyü</w:t>
      </w:r>
      <w:proofErr w:type="spellEnd"/>
      <w:r w:rsidR="00372373" w:rsidRPr="00372373">
        <w:t>/</w:t>
      </w:r>
      <w:proofErr w:type="spellStart"/>
      <w:r w:rsidR="00372373" w:rsidRPr="00372373">
        <w:t>Ayvacık</w:t>
      </w:r>
      <w:proofErr w:type="spellEnd"/>
      <w:r w:rsidR="00372373" w:rsidRPr="00372373">
        <w:t>/</w:t>
      </w:r>
      <w:proofErr w:type="spellStart"/>
      <w:r w:rsidR="00372373" w:rsidRPr="00372373">
        <w:t>Çanakkale</w:t>
      </w:r>
      <w:proofErr w:type="spellEnd"/>
      <w:r w:rsidR="00372373" w:rsidRPr="00372373">
        <w:t>, Turkey</w:t>
      </w:r>
      <w:r w:rsidR="00372373">
        <w:t xml:space="preserve"> </w:t>
      </w:r>
      <w:r>
        <w:t>3.2</w:t>
      </w:r>
    </w:p>
    <w:p w:rsidR="00F17C6D" w:rsidRDefault="00F17C6D" w:rsidP="00F17C6D">
      <w:r>
        <w:t xml:space="preserve">2017 MAR  2   05 48 42.0 </w:t>
      </w:r>
      <w:proofErr w:type="spellStart"/>
      <w:r w:rsidR="00372373" w:rsidRPr="00372373">
        <w:t>Babakale</w:t>
      </w:r>
      <w:proofErr w:type="spellEnd"/>
      <w:r w:rsidR="00372373" w:rsidRPr="00372373">
        <w:t xml:space="preserve"> </w:t>
      </w:r>
      <w:proofErr w:type="spellStart"/>
      <w:r w:rsidR="00372373" w:rsidRPr="00372373">
        <w:t>Köyü</w:t>
      </w:r>
      <w:proofErr w:type="spellEnd"/>
      <w:r w:rsidR="00372373" w:rsidRPr="00372373">
        <w:t>/</w:t>
      </w:r>
      <w:proofErr w:type="spellStart"/>
      <w:r w:rsidR="00372373" w:rsidRPr="00372373">
        <w:t>Ayvacık</w:t>
      </w:r>
      <w:proofErr w:type="spellEnd"/>
      <w:r w:rsidR="00372373" w:rsidRPr="00372373">
        <w:t>/</w:t>
      </w:r>
      <w:proofErr w:type="spellStart"/>
      <w:r w:rsidR="00372373" w:rsidRPr="00372373">
        <w:t>Çanakkale</w:t>
      </w:r>
      <w:proofErr w:type="spellEnd"/>
      <w:r w:rsidR="00372373" w:rsidRPr="00372373">
        <w:t>, Turkey</w:t>
      </w:r>
      <w:r w:rsidR="00372373">
        <w:t xml:space="preserve"> </w:t>
      </w:r>
      <w:r>
        <w:t xml:space="preserve"> 3.6</w:t>
      </w:r>
    </w:p>
    <w:p w:rsidR="00F17C6D" w:rsidRDefault="00F17C6D" w:rsidP="00F17C6D">
      <w:r>
        <w:t xml:space="preserve">2017 MAR  3   05 12 11.9   </w:t>
      </w:r>
      <w:r w:rsidR="00372373">
        <w:t xml:space="preserve">IONIAN SEA </w:t>
      </w:r>
      <w:r>
        <w:t>3.1</w:t>
      </w:r>
    </w:p>
    <w:p w:rsidR="00F17C6D" w:rsidRDefault="00F17C6D" w:rsidP="00F17C6D">
      <w:r>
        <w:t xml:space="preserve">2017 MAR  3   20 26 06.1   </w:t>
      </w:r>
      <w:r w:rsidR="00372373" w:rsidRPr="00372373">
        <w:t>SOUTHERN GREECE</w:t>
      </w:r>
      <w:r w:rsidR="00372373">
        <w:t xml:space="preserve"> </w:t>
      </w:r>
      <w:r>
        <w:t>3.0</w:t>
      </w:r>
    </w:p>
    <w:p w:rsidR="00F17C6D" w:rsidRDefault="00F17C6D" w:rsidP="00F17C6D">
      <w:r>
        <w:t xml:space="preserve">2017 MAR  4   07 43 11.4        </w:t>
      </w:r>
      <w:r w:rsidR="00372373" w:rsidRPr="00372373">
        <w:t xml:space="preserve">SE of </w:t>
      </w:r>
      <w:proofErr w:type="spellStart"/>
      <w:r w:rsidR="00372373" w:rsidRPr="00372373">
        <w:t>Áyios</w:t>
      </w:r>
      <w:proofErr w:type="spellEnd"/>
      <w:r w:rsidR="00372373" w:rsidRPr="00372373">
        <w:t xml:space="preserve"> </w:t>
      </w:r>
      <w:proofErr w:type="spellStart"/>
      <w:r w:rsidR="00372373" w:rsidRPr="00372373">
        <w:t>Nikólaos</w:t>
      </w:r>
      <w:proofErr w:type="spellEnd"/>
      <w:r w:rsidR="00372373" w:rsidRPr="00372373">
        <w:t xml:space="preserve">, Greece </w:t>
      </w:r>
      <w:r>
        <w:t xml:space="preserve">   3.0</w:t>
      </w:r>
    </w:p>
    <w:p w:rsidR="00F17C6D" w:rsidRDefault="00F17C6D" w:rsidP="00F17C6D">
      <w:r>
        <w:t xml:space="preserve">2017 MAR  5   00 04 22.2   </w:t>
      </w:r>
      <w:r w:rsidR="00372373">
        <w:t>IONIAN SEA</w:t>
      </w:r>
      <w:r>
        <w:t xml:space="preserve">         3.4</w:t>
      </w:r>
    </w:p>
    <w:p w:rsidR="00F17C6D" w:rsidRDefault="00F17C6D" w:rsidP="00F17C6D">
      <w:r>
        <w:t xml:space="preserve">2017 MAR  5   05 40 25.1     </w:t>
      </w:r>
      <w:r w:rsidR="00372373" w:rsidRPr="00372373">
        <w:t>WESTERN TURKEY</w:t>
      </w:r>
      <w:r>
        <w:t xml:space="preserve">       3.2</w:t>
      </w:r>
    </w:p>
    <w:p w:rsidR="00F17C6D" w:rsidRDefault="00F17C6D" w:rsidP="00F17C6D">
      <w:r>
        <w:t xml:space="preserve">2017 MAR  5  </w:t>
      </w:r>
      <w:r w:rsidR="00372373">
        <w:t xml:space="preserve"> 07 09 58.1   IONIAN SEA</w:t>
      </w:r>
      <w:r>
        <w:t xml:space="preserve">         3.0</w:t>
      </w:r>
    </w:p>
    <w:p w:rsidR="00F17C6D" w:rsidRDefault="00F17C6D" w:rsidP="00F17C6D">
      <w:r>
        <w:t xml:space="preserve">2017 MAR 10   03 57 55.7   </w:t>
      </w:r>
      <w:r w:rsidR="00372373">
        <w:t xml:space="preserve">IONIAN SEA </w:t>
      </w:r>
      <w:r>
        <w:t>3.3</w:t>
      </w:r>
    </w:p>
    <w:p w:rsidR="00F17C6D" w:rsidRDefault="00F17C6D" w:rsidP="00F17C6D">
      <w:r>
        <w:t xml:space="preserve">2017 MAR 11   21 37 27.3   </w:t>
      </w:r>
      <w:r w:rsidR="008E313F" w:rsidRPr="008E313F">
        <w:t>CENTRAL MEDITERRANEAN SEA</w:t>
      </w:r>
      <w:r w:rsidR="008E313F">
        <w:t xml:space="preserve"> </w:t>
      </w:r>
      <w:r>
        <w:t>3.5</w:t>
      </w:r>
    </w:p>
    <w:p w:rsidR="00F17C6D" w:rsidRDefault="00F17C6D" w:rsidP="00F17C6D">
      <w:r>
        <w:t xml:space="preserve">2017 MAR 12   17 54 05.5 </w:t>
      </w:r>
      <w:r w:rsidR="008E313F">
        <w:t xml:space="preserve"> </w:t>
      </w:r>
      <w:r>
        <w:t xml:space="preserve"> </w:t>
      </w:r>
      <w:proofErr w:type="spellStart"/>
      <w:r w:rsidR="008E313F" w:rsidRPr="008E313F">
        <w:t>Dorida</w:t>
      </w:r>
      <w:proofErr w:type="spellEnd"/>
      <w:r w:rsidR="008E313F" w:rsidRPr="008E313F">
        <w:t>, Greece</w:t>
      </w:r>
      <w:r w:rsidR="008E313F">
        <w:t xml:space="preserve">  </w:t>
      </w:r>
      <w:r>
        <w:t xml:space="preserve"> 3.0</w:t>
      </w:r>
    </w:p>
    <w:p w:rsidR="00F17C6D" w:rsidRDefault="00F17C6D" w:rsidP="00F17C6D">
      <w:r>
        <w:t>2017 MAR 13   08 00 55.6</w:t>
      </w:r>
      <w:r w:rsidR="008E313F">
        <w:t xml:space="preserve"> </w:t>
      </w:r>
      <w:r>
        <w:t xml:space="preserve"> </w:t>
      </w:r>
      <w:r w:rsidR="008E313F">
        <w:t xml:space="preserve"> </w:t>
      </w:r>
      <w:proofErr w:type="spellStart"/>
      <w:r w:rsidR="008E313F" w:rsidRPr="008E313F">
        <w:t>Chalkida</w:t>
      </w:r>
      <w:proofErr w:type="spellEnd"/>
      <w:r w:rsidR="008E313F" w:rsidRPr="008E313F">
        <w:t>, Greece</w:t>
      </w:r>
      <w:r w:rsidR="008E313F">
        <w:t xml:space="preserve"> </w:t>
      </w:r>
      <w:r>
        <w:t xml:space="preserve">  3.2</w:t>
      </w:r>
    </w:p>
    <w:p w:rsidR="00F17C6D" w:rsidRDefault="00F17C6D" w:rsidP="00F17C6D">
      <w:r>
        <w:t xml:space="preserve">2017 MAR 13   23 32 07.7   </w:t>
      </w:r>
      <w:proofErr w:type="spellStart"/>
      <w:r w:rsidR="008E313F" w:rsidRPr="008E313F">
        <w:t>Taminei</w:t>
      </w:r>
      <w:proofErr w:type="spellEnd"/>
      <w:r w:rsidR="008E313F" w:rsidRPr="008E313F">
        <w:t xml:space="preserve"> </w:t>
      </w:r>
      <w:r w:rsidR="008E313F">
        <w:t>,</w:t>
      </w:r>
      <w:r w:rsidR="008E313F" w:rsidRPr="008E313F">
        <w:t>Greece</w:t>
      </w:r>
      <w:r w:rsidR="008E313F">
        <w:t xml:space="preserve">  </w:t>
      </w:r>
      <w:r>
        <w:t>3.3</w:t>
      </w:r>
    </w:p>
    <w:p w:rsidR="00F17C6D" w:rsidRDefault="00F17C6D" w:rsidP="00F17C6D">
      <w:r>
        <w:t xml:space="preserve">2017 MAR 14   03 03 34.3   </w:t>
      </w:r>
      <w:r w:rsidR="008E313F" w:rsidRPr="008E313F">
        <w:t xml:space="preserve"> </w:t>
      </w:r>
      <w:proofErr w:type="spellStart"/>
      <w:r w:rsidR="008E313F" w:rsidRPr="008E313F">
        <w:t>Lindou</w:t>
      </w:r>
      <w:proofErr w:type="spellEnd"/>
      <w:r w:rsidR="008E313F" w:rsidRPr="008E313F">
        <w:t xml:space="preserve"> </w:t>
      </w:r>
      <w:r w:rsidR="008E313F">
        <w:t>,</w:t>
      </w:r>
      <w:r w:rsidR="008E313F" w:rsidRPr="008E313F">
        <w:t>Greece</w:t>
      </w:r>
      <w:r w:rsidR="008E313F">
        <w:t xml:space="preserve">  </w:t>
      </w:r>
      <w:r>
        <w:t>3.8</w:t>
      </w:r>
    </w:p>
    <w:p w:rsidR="00F17C6D" w:rsidRDefault="00F17C6D" w:rsidP="00F17C6D">
      <w:r>
        <w:t xml:space="preserve">2017 MAR 14   09 04 40.7  </w:t>
      </w:r>
      <w:r w:rsidR="008E313F" w:rsidRPr="008E313F">
        <w:t xml:space="preserve"> </w:t>
      </w:r>
      <w:proofErr w:type="spellStart"/>
      <w:r w:rsidR="008E313F" w:rsidRPr="008E313F">
        <w:t>Mantoudi</w:t>
      </w:r>
      <w:proofErr w:type="spellEnd"/>
      <w:r w:rsidR="008E313F" w:rsidRPr="008E313F">
        <w:t xml:space="preserve"> </w:t>
      </w:r>
      <w:proofErr w:type="spellStart"/>
      <w:r w:rsidR="008E313F" w:rsidRPr="008E313F">
        <w:t>Limni</w:t>
      </w:r>
      <w:proofErr w:type="spellEnd"/>
      <w:r w:rsidR="008E313F" w:rsidRPr="008E313F">
        <w:t xml:space="preserve"> </w:t>
      </w:r>
      <w:proofErr w:type="spellStart"/>
      <w:r w:rsidR="008E313F" w:rsidRPr="008E313F">
        <w:t>Agia</w:t>
      </w:r>
      <w:proofErr w:type="spellEnd"/>
      <w:r w:rsidR="008E313F" w:rsidRPr="008E313F">
        <w:t xml:space="preserve"> Anna </w:t>
      </w:r>
      <w:r w:rsidR="008E313F">
        <w:t>,</w:t>
      </w:r>
      <w:r w:rsidR="008E313F" w:rsidRPr="008E313F">
        <w:t>Greece</w:t>
      </w:r>
      <w:r w:rsidR="008E313F">
        <w:t xml:space="preserve">  </w:t>
      </w:r>
      <w:r>
        <w:t xml:space="preserve"> 3.2</w:t>
      </w:r>
    </w:p>
    <w:p w:rsidR="00F17C6D" w:rsidRDefault="00F17C6D" w:rsidP="00F17C6D">
      <w:r>
        <w:t xml:space="preserve">2017 MAR 14   23 51 31.0       </w:t>
      </w:r>
      <w:proofErr w:type="spellStart"/>
      <w:r w:rsidR="008E313F" w:rsidRPr="008E313F">
        <w:t>Zitsa</w:t>
      </w:r>
      <w:proofErr w:type="spellEnd"/>
      <w:r w:rsidR="008E313F" w:rsidRPr="008E313F">
        <w:t>, Greece</w:t>
      </w:r>
      <w:r>
        <w:t xml:space="preserve">     3.0</w:t>
      </w:r>
    </w:p>
    <w:p w:rsidR="00F17C6D" w:rsidRDefault="00F17C6D" w:rsidP="00F17C6D">
      <w:r>
        <w:t xml:space="preserve">2017 MAR 15   02 32 55.2  </w:t>
      </w:r>
      <w:r w:rsidR="008E313F" w:rsidRPr="008E313F">
        <w:t xml:space="preserve"> </w:t>
      </w:r>
      <w:proofErr w:type="spellStart"/>
      <w:r w:rsidR="008E313F" w:rsidRPr="008E313F">
        <w:t>Dorida</w:t>
      </w:r>
      <w:proofErr w:type="spellEnd"/>
      <w:r w:rsidR="008E313F" w:rsidRPr="008E313F">
        <w:t>, Greece</w:t>
      </w:r>
      <w:r w:rsidR="008E313F">
        <w:t xml:space="preserve"> </w:t>
      </w:r>
      <w:r>
        <w:t xml:space="preserve"> </w:t>
      </w:r>
      <w:r w:rsidR="008E313F">
        <w:t xml:space="preserve"> </w:t>
      </w:r>
      <w:r>
        <w:t>3.1</w:t>
      </w:r>
    </w:p>
    <w:p w:rsidR="00F17C6D" w:rsidRDefault="00F17C6D" w:rsidP="00F17C6D">
      <w:r>
        <w:t xml:space="preserve">2017 MAR 15   22 37 26.6  </w:t>
      </w:r>
      <w:r w:rsidR="008E313F" w:rsidRPr="008E313F">
        <w:t xml:space="preserve"> </w:t>
      </w:r>
      <w:proofErr w:type="spellStart"/>
      <w:r w:rsidR="008E313F" w:rsidRPr="008E313F">
        <w:t>Anatoliki</w:t>
      </w:r>
      <w:proofErr w:type="spellEnd"/>
      <w:r w:rsidR="008E313F" w:rsidRPr="008E313F">
        <w:t xml:space="preserve"> Mani, Greece</w:t>
      </w:r>
      <w:r w:rsidR="008E313F">
        <w:t xml:space="preserve">   </w:t>
      </w:r>
      <w:r>
        <w:t xml:space="preserve"> 3.5</w:t>
      </w:r>
    </w:p>
    <w:p w:rsidR="00F17C6D" w:rsidRDefault="00F17C6D" w:rsidP="00F17C6D">
      <w:r>
        <w:t xml:space="preserve">2017 MAR 16   01 09 54.5 </w:t>
      </w:r>
      <w:r w:rsidR="008E313F">
        <w:t xml:space="preserve"> </w:t>
      </w:r>
      <w:r>
        <w:t xml:space="preserve"> </w:t>
      </w:r>
      <w:proofErr w:type="spellStart"/>
      <w:r w:rsidR="008E313F" w:rsidRPr="008E313F">
        <w:t>Thiva</w:t>
      </w:r>
      <w:proofErr w:type="spellEnd"/>
      <w:r w:rsidR="008E313F" w:rsidRPr="008E313F">
        <w:t>, Greece</w:t>
      </w:r>
      <w:r w:rsidR="008E313F">
        <w:t xml:space="preserve">  </w:t>
      </w:r>
      <w:r>
        <w:t xml:space="preserve"> 3.0</w:t>
      </w:r>
    </w:p>
    <w:p w:rsidR="00F17C6D" w:rsidRDefault="00F17C6D" w:rsidP="00F17C6D">
      <w:r>
        <w:t xml:space="preserve">2017 MAR 16   03 00 58.2  </w:t>
      </w:r>
      <w:r w:rsidR="008E313F" w:rsidRPr="008E313F">
        <w:t xml:space="preserve"> </w:t>
      </w:r>
      <w:proofErr w:type="spellStart"/>
      <w:r w:rsidR="008E313F" w:rsidRPr="008E313F">
        <w:t>Zitsa</w:t>
      </w:r>
      <w:proofErr w:type="spellEnd"/>
      <w:r w:rsidR="008E313F" w:rsidRPr="008E313F">
        <w:t>, Greece</w:t>
      </w:r>
      <w:r w:rsidR="008E313F">
        <w:t xml:space="preserve">  </w:t>
      </w:r>
      <w:r>
        <w:t xml:space="preserve"> 3.3</w:t>
      </w:r>
    </w:p>
    <w:p w:rsidR="00F17C6D" w:rsidRDefault="00F17C6D" w:rsidP="00F17C6D">
      <w:r>
        <w:t xml:space="preserve">2017 MAR 17   17 08 43.8       </w:t>
      </w:r>
      <w:proofErr w:type="spellStart"/>
      <w:r w:rsidR="008E313F" w:rsidRPr="008E313F">
        <w:t>Kefalonia</w:t>
      </w:r>
      <w:proofErr w:type="spellEnd"/>
      <w:r w:rsidR="008E313F" w:rsidRPr="008E313F">
        <w:t>, Greece</w:t>
      </w:r>
      <w:r>
        <w:t xml:space="preserve">     3.0</w:t>
      </w:r>
    </w:p>
    <w:p w:rsidR="00F17C6D" w:rsidRDefault="00F17C6D" w:rsidP="00F17C6D">
      <w:r>
        <w:t xml:space="preserve">2017 MAR 20   01 27 43.5    </w:t>
      </w:r>
      <w:r w:rsidR="008E313F" w:rsidRPr="008E313F">
        <w:t xml:space="preserve"> </w:t>
      </w:r>
      <w:proofErr w:type="spellStart"/>
      <w:r w:rsidR="008E313F" w:rsidRPr="008E313F">
        <w:t>Anatoliki</w:t>
      </w:r>
      <w:proofErr w:type="spellEnd"/>
      <w:r w:rsidR="008E313F" w:rsidRPr="008E313F">
        <w:t xml:space="preserve"> Mani, Greece</w:t>
      </w:r>
      <w:r>
        <w:t xml:space="preserve">        3.3</w:t>
      </w:r>
    </w:p>
    <w:p w:rsidR="00F17C6D" w:rsidRDefault="00F17C6D" w:rsidP="00F17C6D">
      <w:r>
        <w:t xml:space="preserve">2017 MAR 20   07 00 19.2   </w:t>
      </w:r>
      <w:proofErr w:type="spellStart"/>
      <w:r w:rsidR="008E313F" w:rsidRPr="008E313F">
        <w:t>Bucağı</w:t>
      </w:r>
      <w:proofErr w:type="spellEnd"/>
      <w:r w:rsidR="008E313F" w:rsidRPr="008E313F">
        <w:t>/</w:t>
      </w:r>
      <w:proofErr w:type="spellStart"/>
      <w:r w:rsidR="008E313F" w:rsidRPr="008E313F">
        <w:t>Ayvacık</w:t>
      </w:r>
      <w:proofErr w:type="spellEnd"/>
      <w:r w:rsidR="008E313F" w:rsidRPr="008E313F">
        <w:t>/</w:t>
      </w:r>
      <w:proofErr w:type="spellStart"/>
      <w:r w:rsidR="008E313F" w:rsidRPr="008E313F">
        <w:t>Çanakkale</w:t>
      </w:r>
      <w:proofErr w:type="spellEnd"/>
      <w:r w:rsidR="008E313F" w:rsidRPr="008E313F">
        <w:t>, Turkey</w:t>
      </w:r>
      <w:r w:rsidR="008E313F">
        <w:t xml:space="preserve">   </w:t>
      </w:r>
      <w:r>
        <w:t>3.7</w:t>
      </w:r>
    </w:p>
    <w:p w:rsidR="00F17C6D" w:rsidRDefault="00F17C6D" w:rsidP="00F17C6D">
      <w:r>
        <w:t xml:space="preserve">2017 MAR 20   12 52 00.9  </w:t>
      </w:r>
      <w:r w:rsidR="008E313F">
        <w:t xml:space="preserve"> </w:t>
      </w:r>
      <w:r w:rsidR="008E313F" w:rsidRPr="008E313F">
        <w:t>CENTRAL MEDITERRANEAN SEA</w:t>
      </w:r>
      <w:r w:rsidR="008E313F">
        <w:t xml:space="preserve">  </w:t>
      </w:r>
      <w:r>
        <w:t xml:space="preserve"> 3.2</w:t>
      </w:r>
    </w:p>
    <w:p w:rsidR="00F17C6D" w:rsidRDefault="00F17C6D" w:rsidP="00F17C6D">
      <w:r>
        <w:t xml:space="preserve">2017 MAR 20   16 25 31.9 </w:t>
      </w:r>
      <w:r w:rsidR="008E313F">
        <w:t xml:space="preserve"> </w:t>
      </w:r>
      <w:r>
        <w:t xml:space="preserve"> </w:t>
      </w:r>
      <w:r w:rsidR="00685659" w:rsidRPr="00685659">
        <w:t xml:space="preserve">CENTRAL MEDITERRANEAN SEA </w:t>
      </w:r>
      <w:r w:rsidR="00685659">
        <w:t xml:space="preserve">  </w:t>
      </w:r>
      <w:r>
        <w:t>3.5</w:t>
      </w:r>
    </w:p>
    <w:p w:rsidR="00F17C6D" w:rsidRDefault="00F17C6D" w:rsidP="00F17C6D">
      <w:r>
        <w:t xml:space="preserve">2017 MAR 20   19 48 51.1   </w:t>
      </w:r>
      <w:proofErr w:type="spellStart"/>
      <w:r w:rsidR="008E313F" w:rsidRPr="008E313F">
        <w:t>Kalamata</w:t>
      </w:r>
      <w:proofErr w:type="spellEnd"/>
      <w:r w:rsidR="008E313F" w:rsidRPr="008E313F">
        <w:t>, Greece</w:t>
      </w:r>
      <w:r w:rsidR="008E313F">
        <w:t xml:space="preserve"> </w:t>
      </w:r>
      <w:r w:rsidR="008E313F" w:rsidRPr="008E313F">
        <w:t xml:space="preserve"> </w:t>
      </w:r>
      <w:r w:rsidR="008E313F">
        <w:t xml:space="preserve"> </w:t>
      </w:r>
      <w:r>
        <w:t>3.6</w:t>
      </w:r>
      <w:r w:rsidR="008E313F">
        <w:t xml:space="preserve"> </w:t>
      </w:r>
    </w:p>
    <w:p w:rsidR="00F17C6D" w:rsidRDefault="00F17C6D" w:rsidP="00F17C6D">
      <w:r>
        <w:t xml:space="preserve">2017 MAR 23   17 02 16.8      </w:t>
      </w:r>
      <w:r w:rsidR="00685659" w:rsidRPr="00685659">
        <w:t>CENTRAL MEDITERRANEAN SEA</w:t>
      </w:r>
      <w:r>
        <w:t xml:space="preserve">      3.4</w:t>
      </w:r>
    </w:p>
    <w:p w:rsidR="00F17C6D" w:rsidRDefault="00F17C6D" w:rsidP="00F17C6D">
      <w:r>
        <w:t xml:space="preserve">2017 MAR 24   17 42 39.6      </w:t>
      </w:r>
      <w:r w:rsidR="00685659" w:rsidRPr="00685659">
        <w:t xml:space="preserve">S of </w:t>
      </w:r>
      <w:proofErr w:type="spellStart"/>
      <w:r w:rsidR="00685659" w:rsidRPr="00685659">
        <w:t>Gýtheion</w:t>
      </w:r>
      <w:proofErr w:type="spellEnd"/>
      <w:r w:rsidR="00685659" w:rsidRPr="00685659">
        <w:t>, Greece</w:t>
      </w:r>
      <w:r w:rsidR="00685659">
        <w:t xml:space="preserve"> </w:t>
      </w:r>
      <w:r>
        <w:t xml:space="preserve">     </w:t>
      </w:r>
      <w:r w:rsidR="00DE0B67">
        <w:t>3.2</w:t>
      </w:r>
    </w:p>
    <w:p w:rsidR="00F17C6D" w:rsidRDefault="00F17C6D" w:rsidP="00F17C6D">
      <w:r>
        <w:t xml:space="preserve">2017 MAR 25   19 53 00.4      </w:t>
      </w:r>
      <w:proofErr w:type="spellStart"/>
      <w:r w:rsidR="00685659" w:rsidRPr="00685659">
        <w:t>Souli</w:t>
      </w:r>
      <w:proofErr w:type="spellEnd"/>
      <w:r w:rsidR="00685659" w:rsidRPr="00685659">
        <w:t>, Greece</w:t>
      </w:r>
      <w:r>
        <w:t xml:space="preserve">    3.5</w:t>
      </w:r>
    </w:p>
    <w:p w:rsidR="00F17C6D" w:rsidRDefault="00F17C6D" w:rsidP="00F17C6D">
      <w:r>
        <w:t xml:space="preserve"> 2017 MAR 25   19 53 01.6   </w:t>
      </w:r>
      <w:proofErr w:type="spellStart"/>
      <w:r w:rsidR="00685659" w:rsidRPr="00685659">
        <w:t>Souli</w:t>
      </w:r>
      <w:proofErr w:type="spellEnd"/>
      <w:r w:rsidR="00685659" w:rsidRPr="00685659">
        <w:t xml:space="preserve">, Greece </w:t>
      </w:r>
      <w:r w:rsidR="00685659">
        <w:t xml:space="preserve">   </w:t>
      </w:r>
      <w:r>
        <w:t>3.5</w:t>
      </w:r>
    </w:p>
    <w:p w:rsidR="00F17C6D" w:rsidRDefault="00F17C6D" w:rsidP="00F17C6D">
      <w:r>
        <w:t xml:space="preserve">2017 MAR 26   06 06 25.3   </w:t>
      </w:r>
      <w:r w:rsidR="00685659">
        <w:t xml:space="preserve">IONIAN SEA   </w:t>
      </w:r>
      <w:r>
        <w:t>3.3</w:t>
      </w:r>
    </w:p>
    <w:p w:rsidR="00F17C6D" w:rsidRDefault="00F17C6D" w:rsidP="00F17C6D">
      <w:r>
        <w:t xml:space="preserve">2017 MAR 27   01 42 11.4       </w:t>
      </w:r>
      <w:r w:rsidR="00685659" w:rsidRPr="00685659">
        <w:t>CRETE, GREECE</w:t>
      </w:r>
      <w:r>
        <w:t xml:space="preserve">     3.5</w:t>
      </w:r>
    </w:p>
    <w:p w:rsidR="00F17C6D" w:rsidRDefault="00F17C6D" w:rsidP="00F17C6D">
      <w:r>
        <w:t xml:space="preserve">2017 MAR 27   05 45 52.2        </w:t>
      </w:r>
      <w:r w:rsidR="00685659" w:rsidRPr="00685659">
        <w:t>CRETE, GREECE</w:t>
      </w:r>
      <w:r>
        <w:t xml:space="preserve">    3.7</w:t>
      </w:r>
    </w:p>
    <w:p w:rsidR="00ED0542" w:rsidRDefault="00ED0542" w:rsidP="00F17C6D"/>
    <w:p w:rsidR="00ED0542" w:rsidRDefault="00ED0542" w:rsidP="00F17C6D"/>
    <w:p w:rsidR="00ED0542" w:rsidRDefault="00ED0542" w:rsidP="00ED0542">
      <w:r>
        <w:t xml:space="preserve">2017 MAR 28   15 35 00.9  </w:t>
      </w:r>
      <w:r w:rsidR="00685659">
        <w:t xml:space="preserve"> </w:t>
      </w:r>
      <w:r w:rsidR="00685659" w:rsidRPr="00685659">
        <w:t>AEGEAN SEA</w:t>
      </w:r>
      <w:r>
        <w:t xml:space="preserve">        3.4</w:t>
      </w:r>
    </w:p>
    <w:p w:rsidR="00ED0542" w:rsidRDefault="00ED0542" w:rsidP="00ED0542">
      <w:r>
        <w:t xml:space="preserve">2017 MAR 29   07 24 14.1   </w:t>
      </w:r>
      <w:r w:rsidR="00685659">
        <w:t>IONIAN SEA</w:t>
      </w:r>
      <w:r>
        <w:t xml:space="preserve">      3.1</w:t>
      </w:r>
    </w:p>
    <w:p w:rsidR="00ED0542" w:rsidRDefault="00ED0542" w:rsidP="00ED0542">
      <w:r>
        <w:t xml:space="preserve">2017 MAR 29   18 08 53.9   </w:t>
      </w:r>
      <w:r w:rsidR="00685659">
        <w:t xml:space="preserve">IONIAN SEA  </w:t>
      </w:r>
      <w:r>
        <w:t>3.2</w:t>
      </w:r>
    </w:p>
    <w:p w:rsidR="00ED0542" w:rsidRDefault="00ED0542" w:rsidP="00F17C6D"/>
    <w:p w:rsidR="002752C7" w:rsidRDefault="002752C7" w:rsidP="002752C7">
      <w:r>
        <w:t xml:space="preserve">2017 MAR 30   19 57 47.3   </w:t>
      </w:r>
      <w:r w:rsidR="00685659">
        <w:t xml:space="preserve">CRETE, GREECE  </w:t>
      </w:r>
      <w:r>
        <w:t>3.5</w:t>
      </w:r>
    </w:p>
    <w:p w:rsidR="002752C7" w:rsidRDefault="002752C7" w:rsidP="002752C7">
      <w:r>
        <w:t xml:space="preserve">2017 MAR 31   15 12 40.9   </w:t>
      </w:r>
      <w:r w:rsidR="00685659">
        <w:t>IONIAN SEA</w:t>
      </w:r>
      <w:r>
        <w:t xml:space="preserve">      3.4</w:t>
      </w:r>
    </w:p>
    <w:p w:rsidR="002752C7" w:rsidRDefault="002752C7" w:rsidP="002752C7">
      <w:r>
        <w:t xml:space="preserve">2017 APR  1   08 19 28.1    </w:t>
      </w:r>
      <w:r w:rsidR="00685659" w:rsidRPr="00685659">
        <w:t>DODECANESE ISLANDS, GREECE</w:t>
      </w:r>
      <w:r>
        <w:t xml:space="preserve">      3.8</w:t>
      </w:r>
    </w:p>
    <w:p w:rsidR="002752C7" w:rsidRDefault="002752C7" w:rsidP="00F17C6D"/>
    <w:p w:rsidR="00A959D7" w:rsidRDefault="00A959D7" w:rsidP="00A959D7">
      <w:r>
        <w:t xml:space="preserve">2017 APR  3   02 17 33.0    </w:t>
      </w:r>
      <w:r w:rsidR="00AA32CD" w:rsidRPr="00AA32CD">
        <w:t>CENTRAL MEDITERRANEAN SEA</w:t>
      </w:r>
      <w:r>
        <w:t xml:space="preserve">      3.1</w:t>
      </w:r>
    </w:p>
    <w:p w:rsidR="00A35FB4" w:rsidRDefault="00A35FB4" w:rsidP="00A959D7">
      <w:r w:rsidRPr="00A35FB4">
        <w:t xml:space="preserve">2017 APR  3   08 35 26.8   </w:t>
      </w:r>
      <w:r w:rsidR="00AA32CD" w:rsidRPr="00AA32CD">
        <w:t xml:space="preserve">NE of </w:t>
      </w:r>
      <w:proofErr w:type="spellStart"/>
      <w:r w:rsidR="00AA32CD" w:rsidRPr="00AA32CD">
        <w:t>Sykéa</w:t>
      </w:r>
      <w:proofErr w:type="spellEnd"/>
      <w:r w:rsidR="00AA32CD" w:rsidRPr="00AA32CD">
        <w:t>, Greece</w:t>
      </w:r>
      <w:r w:rsidRPr="00A35FB4">
        <w:t xml:space="preserve">     3.6</w:t>
      </w:r>
    </w:p>
    <w:p w:rsidR="00A959D7" w:rsidRDefault="00A959D7" w:rsidP="00A959D7">
      <w:r>
        <w:t xml:space="preserve">2017 APR  3   19 32 24.1    </w:t>
      </w:r>
      <w:proofErr w:type="spellStart"/>
      <w:r w:rsidR="00AA32CD" w:rsidRPr="00AA32CD">
        <w:t>Zitsa</w:t>
      </w:r>
      <w:proofErr w:type="spellEnd"/>
      <w:r w:rsidR="00AA32CD" w:rsidRPr="00AA32CD">
        <w:t>, Greece</w:t>
      </w:r>
      <w:r>
        <w:t xml:space="preserve"> 3.1</w:t>
      </w:r>
    </w:p>
    <w:p w:rsidR="00A959D7" w:rsidRDefault="00A959D7" w:rsidP="00A959D7">
      <w:r>
        <w:lastRenderedPageBreak/>
        <w:t xml:space="preserve">2017 APR  3   23 23 09.1   </w:t>
      </w:r>
      <w:proofErr w:type="spellStart"/>
      <w:r w:rsidR="00AA32CD" w:rsidRPr="00AA32CD">
        <w:t>Skaloma</w:t>
      </w:r>
      <w:proofErr w:type="spellEnd"/>
      <w:r w:rsidR="00AA32CD" w:rsidRPr="00AA32CD">
        <w:t>, Greece</w:t>
      </w:r>
      <w:r>
        <w:t xml:space="preserve">       3.5</w:t>
      </w:r>
    </w:p>
    <w:p w:rsidR="00A959D7" w:rsidRDefault="00A959D7" w:rsidP="00A959D7">
      <w:r>
        <w:t xml:space="preserve">2017 APR  4   13 00 39.1    </w:t>
      </w:r>
      <w:r w:rsidR="00AA32CD" w:rsidRPr="00AA32CD">
        <w:t>WESTERN TURKEY</w:t>
      </w:r>
      <w:r>
        <w:t xml:space="preserve">        3.9</w:t>
      </w:r>
    </w:p>
    <w:p w:rsidR="00A959D7" w:rsidRDefault="00A959D7" w:rsidP="00A959D7">
      <w:r>
        <w:t xml:space="preserve">2017 APR  4   15 12 27.2   </w:t>
      </w:r>
      <w:proofErr w:type="spellStart"/>
      <w:r w:rsidR="00AA32CD" w:rsidRPr="00AA32CD">
        <w:t>Kefalonia</w:t>
      </w:r>
      <w:proofErr w:type="spellEnd"/>
      <w:r w:rsidR="00AA32CD" w:rsidRPr="00AA32CD">
        <w:t>, Greece</w:t>
      </w:r>
      <w:r>
        <w:t xml:space="preserve">    3.3</w:t>
      </w:r>
    </w:p>
    <w:p w:rsidR="00A959D7" w:rsidRDefault="00A959D7" w:rsidP="00F17C6D"/>
    <w:p w:rsidR="00C06C9E" w:rsidRDefault="00C06C9E" w:rsidP="00C06C9E">
      <w:r>
        <w:t xml:space="preserve">2017 APR  5   21 51 20.4   </w:t>
      </w:r>
      <w:r w:rsidR="00F336AA" w:rsidRPr="00F336AA">
        <w:t xml:space="preserve">W of </w:t>
      </w:r>
      <w:proofErr w:type="spellStart"/>
      <w:r w:rsidR="00F336AA" w:rsidRPr="00F336AA">
        <w:t>Filiatrá</w:t>
      </w:r>
      <w:proofErr w:type="spellEnd"/>
      <w:r w:rsidR="00F336AA" w:rsidRPr="00F336AA">
        <w:t>, Greece</w:t>
      </w:r>
      <w:r>
        <w:t xml:space="preserve">    3.8</w:t>
      </w:r>
    </w:p>
    <w:p w:rsidR="00C06C9E" w:rsidRDefault="00C06C9E" w:rsidP="00F17C6D"/>
    <w:p w:rsidR="000B1721" w:rsidRDefault="000B1721" w:rsidP="000B1721">
      <w:r>
        <w:t xml:space="preserve">2017 APR  5   22 08 13.1        </w:t>
      </w:r>
      <w:proofErr w:type="spellStart"/>
      <w:r w:rsidR="00AA32CD" w:rsidRPr="00AA32CD">
        <w:t>Saruhanlı</w:t>
      </w:r>
      <w:proofErr w:type="spellEnd"/>
      <w:r w:rsidR="00AA32CD" w:rsidRPr="00AA32CD">
        <w:t>/</w:t>
      </w:r>
      <w:proofErr w:type="spellStart"/>
      <w:r w:rsidR="00AA32CD" w:rsidRPr="00AA32CD">
        <w:t>Manisa</w:t>
      </w:r>
      <w:proofErr w:type="spellEnd"/>
      <w:r w:rsidR="00AA32CD" w:rsidRPr="00AA32CD">
        <w:t>, Turkey</w:t>
      </w:r>
      <w:r>
        <w:t xml:space="preserve">   3.7</w:t>
      </w:r>
    </w:p>
    <w:p w:rsidR="000B1721" w:rsidRDefault="000B1721" w:rsidP="000B1721">
      <w:r>
        <w:t xml:space="preserve">2017 APR  6   20 12 42.3   </w:t>
      </w:r>
      <w:r w:rsidR="00AA32CD">
        <w:t xml:space="preserve">KEFALONIA, GREECE  </w:t>
      </w:r>
      <w:r>
        <w:t>3.7</w:t>
      </w:r>
    </w:p>
    <w:p w:rsidR="000B1721" w:rsidRDefault="00AA32CD" w:rsidP="000B1721">
      <w:r>
        <w:t>2017 APR  6   22 49 08.5</w:t>
      </w:r>
      <w:r w:rsidRPr="00AA32CD">
        <w:t xml:space="preserve">   KEFALONIA, GREECE  </w:t>
      </w:r>
      <w:r>
        <w:t xml:space="preserve"> </w:t>
      </w:r>
      <w:r w:rsidR="000B1721">
        <w:t>3.3</w:t>
      </w:r>
    </w:p>
    <w:p w:rsidR="000B1721" w:rsidRDefault="000B1721" w:rsidP="000B1721">
      <w:r>
        <w:t xml:space="preserve">2017 APR  7   02 22 21.6   </w:t>
      </w:r>
      <w:r w:rsidR="00AA32CD" w:rsidRPr="00AA32CD">
        <w:t>NEAR THE COAST OF WESTERN TURKEY</w:t>
      </w:r>
      <w:r>
        <w:t xml:space="preserve">    3.3</w:t>
      </w:r>
    </w:p>
    <w:p w:rsidR="000B1721" w:rsidRDefault="000B1721" w:rsidP="000B1721">
      <w:r>
        <w:t xml:space="preserve">2017 APR  7   11 51 58.7   </w:t>
      </w:r>
      <w:r w:rsidR="00AA32CD">
        <w:t>SAMOS, GREECE</w:t>
      </w:r>
      <w:r>
        <w:t xml:space="preserve">     3.8</w:t>
      </w:r>
    </w:p>
    <w:p w:rsidR="000B1721" w:rsidRDefault="000B1721" w:rsidP="000B1721">
      <w:r>
        <w:t xml:space="preserve"> 2017 APR  7   12 18 52.6  </w:t>
      </w:r>
      <w:proofErr w:type="spellStart"/>
      <w:r w:rsidR="00AA32CD" w:rsidRPr="00AA32CD">
        <w:t>Chóra</w:t>
      </w:r>
      <w:proofErr w:type="spellEnd"/>
      <w:r w:rsidR="00AA32CD" w:rsidRPr="00AA32CD">
        <w:t>, Greece</w:t>
      </w:r>
      <w:r>
        <w:t xml:space="preserve">      3.1</w:t>
      </w:r>
    </w:p>
    <w:p w:rsidR="000B1721" w:rsidRDefault="000B1721" w:rsidP="000B1721">
      <w:r>
        <w:t xml:space="preserve"> 2017 APR  7   13 23 37.3   </w:t>
      </w:r>
      <w:r w:rsidR="002C50D8" w:rsidRPr="002C50D8">
        <w:t>CRETE, GREEC</w:t>
      </w:r>
      <w:r>
        <w:t xml:space="preserve">    3.8</w:t>
      </w:r>
    </w:p>
    <w:p w:rsidR="000B1721" w:rsidRDefault="000B1721" w:rsidP="000B1721">
      <w:r>
        <w:t xml:space="preserve">2017 APR  7   15 50 29. </w:t>
      </w:r>
      <w:r w:rsidR="002C50D8">
        <w:t xml:space="preserve">4   </w:t>
      </w:r>
      <w:proofErr w:type="spellStart"/>
      <w:r w:rsidR="002C50D8" w:rsidRPr="002C50D8">
        <w:t>Chalkida</w:t>
      </w:r>
      <w:proofErr w:type="spellEnd"/>
      <w:r w:rsidR="002C50D8" w:rsidRPr="002C50D8">
        <w:t>, Greece</w:t>
      </w:r>
      <w:r>
        <w:t xml:space="preserve">    3.8</w:t>
      </w:r>
    </w:p>
    <w:p w:rsidR="000B1721" w:rsidRDefault="000B1721" w:rsidP="000B1721">
      <w:r>
        <w:t xml:space="preserve">2017 APR  8   12 26 12.6     </w:t>
      </w:r>
      <w:proofErr w:type="spellStart"/>
      <w:r w:rsidR="002C50D8" w:rsidRPr="002C50D8">
        <w:t>Kastelliou-Kefaliou</w:t>
      </w:r>
      <w:proofErr w:type="spellEnd"/>
      <w:r w:rsidR="002C50D8" w:rsidRPr="002C50D8">
        <w:t>, Greece</w:t>
      </w:r>
      <w:r>
        <w:t xml:space="preserve">    3.6</w:t>
      </w:r>
    </w:p>
    <w:p w:rsidR="004E1B9D" w:rsidRDefault="00C027D3" w:rsidP="000B1721">
      <w:r>
        <w:t xml:space="preserve">2017 APR 9    05.40              </w:t>
      </w:r>
      <w:r w:rsidRPr="00C027D3">
        <w:t xml:space="preserve">9 km N of </w:t>
      </w:r>
      <w:proofErr w:type="spellStart"/>
      <w:r w:rsidRPr="00C027D3">
        <w:t>Prómachoi</w:t>
      </w:r>
      <w:proofErr w:type="spellEnd"/>
      <w:r w:rsidRPr="00C027D3">
        <w:t>, Greece</w:t>
      </w:r>
      <w:r>
        <w:t xml:space="preserve">  3.7</w:t>
      </w:r>
    </w:p>
    <w:p w:rsidR="000B1721" w:rsidRDefault="000B1721" w:rsidP="000B1721">
      <w:r>
        <w:t xml:space="preserve">2017 APR  9   11 47 03.8    </w:t>
      </w:r>
      <w:r w:rsidR="002C50D8" w:rsidRPr="002C50D8">
        <w:t xml:space="preserve"> SE of Sparta, Greece</w:t>
      </w:r>
      <w:r>
        <w:t xml:space="preserve">     3.7</w:t>
      </w:r>
    </w:p>
    <w:p w:rsidR="00FF6E8F" w:rsidRPr="006A7034" w:rsidRDefault="00FF6E8F" w:rsidP="00FF6E8F">
      <w:pPr>
        <w:rPr>
          <w:lang w:val="en-GB"/>
        </w:rPr>
      </w:pPr>
    </w:p>
    <w:p w:rsidR="005263EB" w:rsidRDefault="005263EB" w:rsidP="005263EB">
      <w:r>
        <w:t>2017 APR 13   11 51 17.9   38.38   20.53    4         3.2</w:t>
      </w:r>
    </w:p>
    <w:p w:rsidR="005263EB" w:rsidRDefault="005263EB" w:rsidP="005263EB">
      <w:r>
        <w:t>2017 APR 15   01 34 46.7   38.39   20.51    8         3.9</w:t>
      </w:r>
    </w:p>
    <w:p w:rsidR="005263EB" w:rsidRDefault="005263EB" w:rsidP="005263EB">
      <w:r>
        <w:t>2017 APR 17   15 50 19.1   34.54   25.31    9         3.8</w:t>
      </w:r>
    </w:p>
    <w:p w:rsidR="005263EB" w:rsidRDefault="005263EB" w:rsidP="005263EB">
      <w:r>
        <w:t>2017 APR 18   08 14 02.7   37.29   20.48   10         3.2</w:t>
      </w:r>
    </w:p>
    <w:p w:rsidR="00FF6E8F" w:rsidRDefault="005263EB" w:rsidP="00FF6E8F">
      <w:r>
        <w:t>2017 APR 19   11 23 14.2   38.76   27.68   16         3.9</w:t>
      </w:r>
    </w:p>
    <w:p w:rsidR="00BD0CC9" w:rsidRDefault="00BD0CC9" w:rsidP="00FF6E8F"/>
    <w:p w:rsidR="00BD0CC9" w:rsidRDefault="00BD0CC9" w:rsidP="00BD0CC9">
      <w:r>
        <w:t>2017 APR 23   05 59 11.1   39.37   23.80   10         3.7</w:t>
      </w:r>
    </w:p>
    <w:p w:rsidR="00BD0CC9" w:rsidRDefault="00BD0CC9" w:rsidP="00BD0CC9">
      <w:r>
        <w:t xml:space="preserve">  2017 APR 23   07 11 36.6   38.33   22.03    8         3.1</w:t>
      </w:r>
    </w:p>
    <w:p w:rsidR="00BD0CC9" w:rsidRDefault="00BD0CC9" w:rsidP="00FF6E8F"/>
    <w:p w:rsidR="00DD681B" w:rsidRDefault="00DD681B" w:rsidP="00DD681B">
      <w:r>
        <w:t>2017 APR 24   14 45 13.5   37.86   21.11   18         3.9</w:t>
      </w:r>
    </w:p>
    <w:p w:rsidR="00DD681B" w:rsidRDefault="00DD681B" w:rsidP="00FF6E8F"/>
    <w:p w:rsidR="004318CE" w:rsidRDefault="004318CE" w:rsidP="004318CE">
      <w:r>
        <w:t>2017 MAY  1   11 02 41.8   38.22   20.55    4         3.7</w:t>
      </w:r>
    </w:p>
    <w:p w:rsidR="004318CE" w:rsidRDefault="004318CE" w:rsidP="004318CE">
      <w:r>
        <w:t xml:space="preserve"> 2017 MAY  1   15 20 37.1   39.04   21.97   18         3.4</w:t>
      </w:r>
    </w:p>
    <w:p w:rsidR="004318CE" w:rsidRDefault="004318CE" w:rsidP="00FF6E8F"/>
    <w:p w:rsidR="00390E9F" w:rsidRDefault="00390E9F" w:rsidP="00390E9F">
      <w:r>
        <w:t>2017 MAY  2   05 20 36.6   39.99   26.80    6         3.0</w:t>
      </w:r>
    </w:p>
    <w:p w:rsidR="00390E9F" w:rsidRDefault="00390E9F" w:rsidP="00390E9F">
      <w:r>
        <w:t>2017 MAY  2   08 39 10.0   38.64   27.65   10         3.3</w:t>
      </w:r>
    </w:p>
    <w:p w:rsidR="00390E9F" w:rsidRDefault="00390E9F" w:rsidP="00390E9F">
      <w:r>
        <w:t xml:space="preserve"> 2017 MAY  2   13 36 53.9   38.39   20.46   10         3.9</w:t>
      </w:r>
    </w:p>
    <w:p w:rsidR="00390E9F" w:rsidRDefault="00390E9F" w:rsidP="00390E9F">
      <w:r>
        <w:t>2017 MAY  2   22 47 29.8   35.36   26.83    5         3.9</w:t>
      </w:r>
    </w:p>
    <w:p w:rsidR="00390E9F" w:rsidRDefault="00390E9F" w:rsidP="00390E9F">
      <w:r>
        <w:t>2017 MAY  3   13 53 25.4   35.38   26.82    6         4.1</w:t>
      </w:r>
    </w:p>
    <w:p w:rsidR="00390E9F" w:rsidRDefault="00390E9F" w:rsidP="00390E9F">
      <w:r>
        <w:t>2017 MAY  4   04 17 31.2   39.29   25.85   16         3.3</w:t>
      </w:r>
    </w:p>
    <w:p w:rsidR="00390E9F" w:rsidRDefault="00390E9F" w:rsidP="00FF6E8F"/>
    <w:p w:rsidR="003D4DD9" w:rsidRDefault="003D4DD9" w:rsidP="003D4DD9">
      <w:r>
        <w:t>2017 MAY  6   00 44 15.4   37.62   20.89   10         3.0</w:t>
      </w:r>
    </w:p>
    <w:p w:rsidR="003D4DD9" w:rsidRDefault="003D4DD9" w:rsidP="003D4DD9">
      <w:r>
        <w:t>2017 MAY  6   01 25 32.7   40.24   21.50   19         3.4</w:t>
      </w:r>
    </w:p>
    <w:p w:rsidR="003D4DD9" w:rsidRDefault="003D4DD9" w:rsidP="003D4DD9">
      <w:r>
        <w:t>2017 MAY  6   06 15 43.0   40.25   21.59    4         3.7</w:t>
      </w:r>
    </w:p>
    <w:p w:rsidR="003D4DD9" w:rsidRDefault="003D4DD9" w:rsidP="003D4DD9">
      <w:r>
        <w:t>2017 MAY  6   14 33 34.4   39.07   23.21    8         3.0</w:t>
      </w:r>
    </w:p>
    <w:p w:rsidR="003D4DD9" w:rsidRDefault="003D4DD9" w:rsidP="003D4DD9">
      <w:r>
        <w:t xml:space="preserve"> 2017 MAY  6   14 57 42.4   39.08   23.24    9         3.4</w:t>
      </w:r>
    </w:p>
    <w:p w:rsidR="003D4DD9" w:rsidRDefault="003D4DD9" w:rsidP="003D4DD9">
      <w:r>
        <w:t>2017 MAY  7   12 20 09.5   36.88   26.53   11         3.2</w:t>
      </w:r>
    </w:p>
    <w:p w:rsidR="003D4DD9" w:rsidRDefault="003D4DD9" w:rsidP="00FF6E8F">
      <w:r>
        <w:t xml:space="preserve"> 2017 MAY  8   00 53 02.7   40.20   25.21   28         3.3</w:t>
      </w:r>
    </w:p>
    <w:p w:rsidR="00084BCD" w:rsidRDefault="00084BCD" w:rsidP="00FF6E8F"/>
    <w:p w:rsidR="00084BCD" w:rsidRDefault="00084BCD" w:rsidP="00FF6E8F"/>
    <w:p w:rsidR="00084BCD" w:rsidRDefault="00084BCD" w:rsidP="00084BCD">
      <w:r>
        <w:lastRenderedPageBreak/>
        <w:t>2017 MAY  8   00 53 02.7   40.20   25.21   28         3.3</w:t>
      </w:r>
    </w:p>
    <w:p w:rsidR="00084BCD" w:rsidRDefault="00084BCD" w:rsidP="00084BCD">
      <w:r>
        <w:t xml:space="preserve"> 2017 MAY  8   00 57 56.7   38.23   21.98    6         3.1</w:t>
      </w:r>
    </w:p>
    <w:p w:rsidR="00084BCD" w:rsidRDefault="00084BCD" w:rsidP="00084BCD">
      <w:r>
        <w:t xml:space="preserve"> 2017 MAY  8   08 47 17.6   37.86   27.16   26         3.8</w:t>
      </w:r>
    </w:p>
    <w:p w:rsidR="00084BCD" w:rsidRDefault="00084BCD" w:rsidP="00084BCD">
      <w:r>
        <w:t>2017 MAY  8   15 23 35.0   38.68   27.60   18         3.3</w:t>
      </w:r>
    </w:p>
    <w:p w:rsidR="00084BCD" w:rsidRDefault="00084BCD" w:rsidP="00FF6E8F"/>
    <w:p w:rsidR="00C12864" w:rsidRDefault="00C12864" w:rsidP="00C12864">
      <w:r>
        <w:t>2017 MAY  9   07 13 22.9   38.38   21.75   13         3.4</w:t>
      </w:r>
    </w:p>
    <w:p w:rsidR="00C12864" w:rsidRDefault="00C12864" w:rsidP="00C12864">
      <w:r>
        <w:t xml:space="preserve"> 2017 MAY  9   07 33 05.9   39.20   20.57   20         3.0</w:t>
      </w:r>
    </w:p>
    <w:p w:rsidR="00C12864" w:rsidRDefault="00C12864" w:rsidP="00C12864">
      <w:r>
        <w:t>2017 MAY 10   12 44 01.3   38.78   23.36   25         3.2</w:t>
      </w:r>
    </w:p>
    <w:p w:rsidR="00C12864" w:rsidRDefault="00C12864" w:rsidP="00C12864">
      <w:r>
        <w:t xml:space="preserve"> 2017 MAY 10   15 12 09.7   35.33   27.10   21         3.8</w:t>
      </w:r>
    </w:p>
    <w:p w:rsidR="00C12864" w:rsidRDefault="00C12864" w:rsidP="00C12864">
      <w:r>
        <w:t xml:space="preserve"> </w:t>
      </w:r>
    </w:p>
    <w:p w:rsidR="001C2B4D" w:rsidRDefault="001C2B4D" w:rsidP="001C2B4D">
      <w:r>
        <w:t>2017 MAY 11   19 32 58.4   36.96   28.73   19         3.1</w:t>
      </w:r>
    </w:p>
    <w:p w:rsidR="001C2B4D" w:rsidRDefault="001C2B4D" w:rsidP="001C2B4D"/>
    <w:p w:rsidR="00AA53FE" w:rsidRPr="00AA53FE" w:rsidRDefault="00AA53FE" w:rsidP="00AA53FE">
      <w:r w:rsidRPr="00AA53FE">
        <w:t>2017 MAY 12   05 55 43.6   37.86   27.12   25         3.8</w:t>
      </w:r>
    </w:p>
    <w:p w:rsidR="00C12864" w:rsidRDefault="00C12864" w:rsidP="00FF6E8F"/>
    <w:p w:rsidR="009859BE" w:rsidRDefault="009859BE" w:rsidP="009859BE">
      <w:r>
        <w:t>2017 MAY 12   06 08 32.1   37.90   26.94   17         3.1</w:t>
      </w:r>
    </w:p>
    <w:p w:rsidR="009859BE" w:rsidRDefault="009859BE" w:rsidP="009859BE">
      <w:r>
        <w:t>2017 MAY 14   00 26 06.9   34.66   25.44   25         3.1</w:t>
      </w:r>
    </w:p>
    <w:p w:rsidR="009859BE" w:rsidRDefault="009859BE" w:rsidP="009859BE">
      <w:r>
        <w:t>2017 MAY 14   02 08 28.2   41.96   21.64   22         3.6</w:t>
      </w:r>
    </w:p>
    <w:p w:rsidR="009859BE" w:rsidRDefault="001A27B2" w:rsidP="00FF6E8F">
      <w:r w:rsidRPr="001A27B2">
        <w:t>2017 MAY 14   04 46 06.1   38.91   21.91   24         4.1</w:t>
      </w:r>
    </w:p>
    <w:p w:rsidR="00295BC7" w:rsidRDefault="00295BC7" w:rsidP="00FF6E8F"/>
    <w:p w:rsidR="00295BC7" w:rsidRDefault="00295BC7" w:rsidP="00295BC7">
      <w:r>
        <w:t>2017 MAY 15   11 56 28.4   35.25   26.92   23         3.1</w:t>
      </w:r>
    </w:p>
    <w:p w:rsidR="00295BC7" w:rsidRDefault="00295BC7" w:rsidP="00295BC7">
      <w:r>
        <w:t>2017 MAY 16   06 29 17.2   40.62   19.82   18         3.4</w:t>
      </w:r>
    </w:p>
    <w:p w:rsidR="00295BC7" w:rsidRDefault="00295BC7" w:rsidP="00295BC7">
      <w:r>
        <w:t>2017 MAY 17   08 47 56.6   40.09   19.76   20         3.5</w:t>
      </w:r>
    </w:p>
    <w:p w:rsidR="00295BC7" w:rsidRDefault="00295BC7" w:rsidP="00295BC7">
      <w:r>
        <w:t xml:space="preserve"> 2017 MAY 17   11 30 32.4   36.03   27.49   22         5.1</w:t>
      </w:r>
    </w:p>
    <w:p w:rsidR="00295BC7" w:rsidRDefault="00295BC7" w:rsidP="00295BC7">
      <w:r>
        <w:t xml:space="preserve"> 2017 MAY 17   13 02 04.3   35.59   28.43   30         3.8</w:t>
      </w:r>
    </w:p>
    <w:p w:rsidR="00295BC7" w:rsidRDefault="00295BC7" w:rsidP="00FF6E8F"/>
    <w:p w:rsidR="007F3FFE" w:rsidRDefault="007F3FFE" w:rsidP="007F3FFE">
      <w:r>
        <w:t>2017 MAY 18   08 14 16.0   38.00   23.95   17         3.1</w:t>
      </w:r>
    </w:p>
    <w:p w:rsidR="007F3FFE" w:rsidRDefault="007F3FFE" w:rsidP="007F3FFE">
      <w:r>
        <w:t>2017 MAY 20   08 04 07.7   38.29   28.39   10         3.3</w:t>
      </w:r>
    </w:p>
    <w:p w:rsidR="007F3FFE" w:rsidRDefault="007F3FFE" w:rsidP="007F3FFE">
      <w:r>
        <w:t xml:space="preserve"> 2017 MAY 20   09 10 53.3   35.02   26.71   10         3.8</w:t>
      </w:r>
    </w:p>
    <w:p w:rsidR="007F3FFE" w:rsidRDefault="007F3FFE" w:rsidP="007F3FFE">
      <w:r>
        <w:t xml:space="preserve"> 2017 MAY 20   09 12 27.7   35.08   26.62   10         3.9</w:t>
      </w:r>
    </w:p>
    <w:p w:rsidR="007F3FFE" w:rsidRDefault="007F3FFE" w:rsidP="007F3FFE">
      <w:r>
        <w:t>2017 MAY 20   11 06 14.9   35.58   27.53   24         4.3</w:t>
      </w:r>
    </w:p>
    <w:p w:rsidR="007F3FFE" w:rsidRDefault="007F3FFE" w:rsidP="007F3FFE">
      <w:r>
        <w:t xml:space="preserve"> 2017 MAY 20   11 11 54.0   35.63   27.45   32         3.2</w:t>
      </w:r>
    </w:p>
    <w:p w:rsidR="007F3FFE" w:rsidRDefault="007F3FFE" w:rsidP="007F3FFE">
      <w:r>
        <w:t xml:space="preserve"> 2017 MAY 20   11 13 36.4   35.57   27.47   34         3.0</w:t>
      </w:r>
    </w:p>
    <w:p w:rsidR="007F3FFE" w:rsidRDefault="007F3FFE" w:rsidP="007F3FFE">
      <w:r>
        <w:t xml:space="preserve">2017 MAY 20   13 09 14.8   36.92   </w:t>
      </w:r>
      <w:proofErr w:type="gramStart"/>
      <w:r>
        <w:t>24.87  139</w:t>
      </w:r>
      <w:proofErr w:type="gramEnd"/>
      <w:r>
        <w:t xml:space="preserve">         3.0</w:t>
      </w:r>
    </w:p>
    <w:p w:rsidR="007F3FFE" w:rsidRDefault="007F3FFE" w:rsidP="007F3FFE">
      <w:r>
        <w:t xml:space="preserve"> 2017 MAY 20   22 18 41.3   34.82   28.12   23         3.7</w:t>
      </w:r>
    </w:p>
    <w:p w:rsidR="007F3FFE" w:rsidRDefault="007F3FFE" w:rsidP="007F3FFE">
      <w:r>
        <w:t>2017 MAY 21   05 42 38.3   38.46   23.48   21         3.0</w:t>
      </w:r>
    </w:p>
    <w:p w:rsidR="007F3FFE" w:rsidRDefault="007F3FFE" w:rsidP="00FF6E8F"/>
    <w:p w:rsidR="00222569" w:rsidRDefault="00222569" w:rsidP="00222569">
      <w:r>
        <w:t>2017 MAY 25   12 06 58.1   35.84   23.22   20         3.3</w:t>
      </w:r>
    </w:p>
    <w:p w:rsidR="004A5D8B" w:rsidRDefault="004A5D8B" w:rsidP="00FF6E8F"/>
    <w:p w:rsidR="004D1036" w:rsidRDefault="004D1036" w:rsidP="004D1036">
      <w:r>
        <w:t>2017 MAY 27   10 59 26.6   35.35   22.16   10         3.9</w:t>
      </w:r>
    </w:p>
    <w:p w:rsidR="004D1036" w:rsidRDefault="004D1036" w:rsidP="004D1036">
      <w:r>
        <w:t>2017 MAY 27   15 53 23.3   38.76   27.83   24         5.2</w:t>
      </w:r>
    </w:p>
    <w:p w:rsidR="004D1036" w:rsidRDefault="004D1036" w:rsidP="004D1036">
      <w:r>
        <w:t>2017 MAY 28   02 14 57.9   38.75   27.84   23         4.1</w:t>
      </w:r>
    </w:p>
    <w:p w:rsidR="004D1036" w:rsidRDefault="004D1036" w:rsidP="004D1036">
      <w:r>
        <w:t xml:space="preserve"> 2017 MAY 28   02 16 39.2   38.76   27.91   17         3.9</w:t>
      </w:r>
    </w:p>
    <w:p w:rsidR="004D1036" w:rsidRDefault="004D1036" w:rsidP="004D1036">
      <w:r>
        <w:t>2017 MAY 28   09 38 06.6   34.81   25.35   30         3.0</w:t>
      </w:r>
    </w:p>
    <w:p w:rsidR="004D1036" w:rsidRDefault="004D1036" w:rsidP="004D1036">
      <w:r>
        <w:t>2017 MAY 28   11 04 59.1   38.71   27.78   30         4.6</w:t>
      </w:r>
    </w:p>
    <w:p w:rsidR="004D1036" w:rsidRDefault="004D1036" w:rsidP="004D1036">
      <w:r>
        <w:t xml:space="preserve"> 2017 MAY 28   11 16 32.5   38.74   27.87   18         3.4</w:t>
      </w:r>
    </w:p>
    <w:p w:rsidR="004D1036" w:rsidRDefault="004D1036" w:rsidP="004D1036">
      <w:r>
        <w:t xml:space="preserve"> 2017 MAY 28   11 31 25.0   38.72   27.84   19         3.1</w:t>
      </w:r>
    </w:p>
    <w:p w:rsidR="004D1036" w:rsidRDefault="004D1036" w:rsidP="004D1036">
      <w:r>
        <w:t>2017 MAY 28   15 51 40.0   38.75   27.91   16         3.2</w:t>
      </w:r>
    </w:p>
    <w:p w:rsidR="004D1036" w:rsidRDefault="004D1036" w:rsidP="00FF6E8F"/>
    <w:p w:rsidR="007107A4" w:rsidRDefault="007107A4" w:rsidP="007107A4">
      <w:r>
        <w:lastRenderedPageBreak/>
        <w:t>2017 MAY 29   17 19 47.0   36.56   26.82  141         3.3</w:t>
      </w:r>
    </w:p>
    <w:p w:rsidR="007107A4" w:rsidRDefault="007107A4" w:rsidP="007107A4">
      <w:r>
        <w:t>2017 MAY 30   17 33 47.0   38.64   27.60   14         3.0</w:t>
      </w:r>
    </w:p>
    <w:p w:rsidR="007107A4" w:rsidRDefault="007107A4" w:rsidP="007107A4">
      <w:r>
        <w:t>2017 MAY 31   20 30 13.1   36.56   26.04  150         3.9</w:t>
      </w:r>
    </w:p>
    <w:p w:rsidR="007107A4" w:rsidRDefault="007107A4" w:rsidP="00FF6E8F"/>
    <w:p w:rsidR="005B7078" w:rsidRDefault="005B7078" w:rsidP="005B7078">
      <w:r>
        <w:t>2017 JUN  1   07 47 36.5   38.39   27.36    8         3.3</w:t>
      </w:r>
    </w:p>
    <w:p w:rsidR="005B7078" w:rsidRDefault="005B7078" w:rsidP="005B7078">
      <w:r>
        <w:t xml:space="preserve">  2017 JUN  1   08 45 01.4   41.06   20.53   10         3.1</w:t>
      </w:r>
    </w:p>
    <w:p w:rsidR="005B7078" w:rsidRDefault="005B7078" w:rsidP="005B7078">
      <w:r>
        <w:t>2017 JUN  2   06 17 44.7   35.50   22.33    6         3.1</w:t>
      </w:r>
    </w:p>
    <w:p w:rsidR="005B7078" w:rsidRDefault="005B7078" w:rsidP="005B7078">
      <w:r>
        <w:t>2017 JUN  2   17 37 52.7   34.82   24.81   32         3.3</w:t>
      </w:r>
    </w:p>
    <w:p w:rsidR="005B7078" w:rsidRDefault="005B7078" w:rsidP="005B7078">
      <w:r>
        <w:t xml:space="preserve"> 2017 JUN  3   11 09 55.2   37.90   21.36   20         3.0</w:t>
      </w:r>
    </w:p>
    <w:p w:rsidR="005B7078" w:rsidRDefault="005B7078" w:rsidP="005B7078">
      <w:r>
        <w:t>2017 JUN  4   00 07 21.0   38.15   24.08   20         3.4</w:t>
      </w:r>
    </w:p>
    <w:p w:rsidR="005B7078" w:rsidRDefault="005B7078" w:rsidP="005B7078">
      <w:r>
        <w:t>2017 JUN  4   17 04 53.6   38.32   26.56   32         3.4</w:t>
      </w:r>
    </w:p>
    <w:p w:rsidR="00843F0B" w:rsidRDefault="00843F0B" w:rsidP="005B7078"/>
    <w:p w:rsidR="00843F0B" w:rsidRDefault="00843F0B" w:rsidP="00843F0B">
      <w:r>
        <w:t>2017 JUN  6   08 01 33.8   38.48   23.39   20         3.1</w:t>
      </w:r>
    </w:p>
    <w:p w:rsidR="00843F0B" w:rsidRDefault="00843F0B" w:rsidP="00843F0B">
      <w:r>
        <w:t xml:space="preserve"> 2017 JUN  6   09 26 23.5   38.61   27.56    6         3.0</w:t>
      </w:r>
    </w:p>
    <w:p w:rsidR="00843F0B" w:rsidRDefault="00843F0B" w:rsidP="00843F0B">
      <w:r>
        <w:t>2017 JUN  6   21 53 29.8   38.61   27.91   27         3.5</w:t>
      </w:r>
    </w:p>
    <w:p w:rsidR="00843F0B" w:rsidRDefault="00843F0B" w:rsidP="00843F0B">
      <w:r>
        <w:t>2017 JUN  7   01 36 42.2   38.78   27.83   11         3.1</w:t>
      </w:r>
    </w:p>
    <w:p w:rsidR="00843F0B" w:rsidRDefault="00843F0B" w:rsidP="00843F0B">
      <w:r>
        <w:t>2017 JUN  7   03 35 03.0   35.02   26.71   19         3.4</w:t>
      </w:r>
    </w:p>
    <w:p w:rsidR="00843F0B" w:rsidRDefault="00843F0B" w:rsidP="00843F0B">
      <w:r>
        <w:t xml:space="preserve"> 2017 JUN  7   03 42 38.5   34.44   23.59   21         3.0</w:t>
      </w:r>
    </w:p>
    <w:p w:rsidR="00843F0B" w:rsidRDefault="00843F0B" w:rsidP="00843F0B">
      <w:r>
        <w:t>2017 JUN 10   08 12 38.8   34.90   25.47   11         3.9</w:t>
      </w:r>
    </w:p>
    <w:p w:rsidR="00843F0B" w:rsidRDefault="00843F0B" w:rsidP="00843F0B">
      <w:r>
        <w:t>2017 JUN 10   14 15 04.1   34.89   25.45    7         3.0</w:t>
      </w:r>
    </w:p>
    <w:p w:rsidR="00843F0B" w:rsidRDefault="00843F0B" w:rsidP="00843F0B">
      <w:r>
        <w:t>2017 JUN 11   11 18 14.0   38.14   24.09   13         3.2</w:t>
      </w:r>
    </w:p>
    <w:p w:rsidR="00843F0B" w:rsidRDefault="00843F0B" w:rsidP="005B7078"/>
    <w:p w:rsidR="00954BB4" w:rsidRDefault="00954BB4" w:rsidP="00954BB4">
      <w:r>
        <w:t>2017 JUN 11   20 20 28.2   37.38   20.95    4         3.2</w:t>
      </w:r>
    </w:p>
    <w:p w:rsidR="00954BB4" w:rsidRDefault="00954BB4" w:rsidP="00954BB4">
      <w:r>
        <w:t>2017 JUN 12   12 28 38.2   38.84   26.36   12         6.1</w:t>
      </w:r>
    </w:p>
    <w:p w:rsidR="00954BB4" w:rsidRDefault="00954BB4" w:rsidP="00954BB4">
      <w:r>
        <w:t xml:space="preserve"> 2017 JUN 12   12 35 33.9   38.87   26.36   11         4.1</w:t>
      </w:r>
    </w:p>
    <w:p w:rsidR="00954BB4" w:rsidRDefault="00954BB4" w:rsidP="00954BB4">
      <w:r>
        <w:t xml:space="preserve"> 2017 JUN 12   12 47 27.0   38.91   26.40   11         3.6</w:t>
      </w:r>
    </w:p>
    <w:p w:rsidR="00954BB4" w:rsidRDefault="00954BB4" w:rsidP="00954BB4">
      <w:r>
        <w:t xml:space="preserve"> 2017 JUN 12   13 00 14.7   38.88   26.41   13         3.3</w:t>
      </w:r>
    </w:p>
    <w:p w:rsidR="00954BB4" w:rsidRDefault="00954BB4" w:rsidP="00954BB4">
      <w:r>
        <w:t xml:space="preserve"> 2017 JUN 12   13 05 12.1   38.89   26.35   15         3.1</w:t>
      </w:r>
    </w:p>
    <w:p w:rsidR="00954BB4" w:rsidRDefault="00954BB4" w:rsidP="00954BB4">
      <w:r>
        <w:t xml:space="preserve"> 2017 JUN 12   13 10 14.5   38.93   26.28   10         3.2</w:t>
      </w:r>
    </w:p>
    <w:p w:rsidR="00954BB4" w:rsidRDefault="00954BB4" w:rsidP="00954BB4">
      <w:r>
        <w:t xml:space="preserve"> 2017 JUN 12   13 24 26.7   38.94   26.20   13         3.4</w:t>
      </w:r>
    </w:p>
    <w:p w:rsidR="00954BB4" w:rsidRDefault="00954BB4" w:rsidP="00954BB4">
      <w:r>
        <w:t xml:space="preserve"> 2017 JUN 12   13 42 25.0   38.84   26.39   10         3.4</w:t>
      </w:r>
    </w:p>
    <w:p w:rsidR="00954BB4" w:rsidRDefault="00954BB4" w:rsidP="00954BB4">
      <w:r>
        <w:t xml:space="preserve"> 2017 JUN 12   13 53 15.2   38.93   26.30    6         3.1</w:t>
      </w:r>
    </w:p>
    <w:p w:rsidR="00954BB4" w:rsidRDefault="00954BB4" w:rsidP="00954BB4">
      <w:r>
        <w:t xml:space="preserve"> 2017 JUN 12   13 57 01.6   38.91   26.24   15         3.6</w:t>
      </w:r>
    </w:p>
    <w:p w:rsidR="00954BB4" w:rsidRDefault="00954BB4" w:rsidP="00954BB4">
      <w:r>
        <w:t xml:space="preserve"> 2017 JUN 12   14 19 47.9   38.87   26.35   12         4.4</w:t>
      </w:r>
    </w:p>
    <w:p w:rsidR="00954BB4" w:rsidRDefault="00954BB4" w:rsidP="00954BB4">
      <w:r>
        <w:t xml:space="preserve"> 2017 JUN 12   14 37 25.8   38.91   26.24   14         3.1</w:t>
      </w:r>
    </w:p>
    <w:p w:rsidR="00954BB4" w:rsidRDefault="00954BB4" w:rsidP="00954BB4">
      <w:r>
        <w:t xml:space="preserve"> 2017 JUN 12   14 41 13.7   38.90   26.35    9         3.3</w:t>
      </w:r>
    </w:p>
    <w:p w:rsidR="00954BB4" w:rsidRDefault="00954BB4" w:rsidP="00954BB4">
      <w:r>
        <w:t>2017 JUN 12   14 47 08.0   38.88   26.37   11         3.2</w:t>
      </w:r>
    </w:p>
    <w:p w:rsidR="00954BB4" w:rsidRDefault="00954BB4" w:rsidP="00954BB4">
      <w:r>
        <w:t xml:space="preserve"> 2017 JUN 12   15 25 02.4   38.86   26.38   13         3.6</w:t>
      </w:r>
    </w:p>
    <w:p w:rsidR="00954BB4" w:rsidRDefault="00954BB4" w:rsidP="00954BB4">
      <w:r>
        <w:t xml:space="preserve"> 2017 JUN 12   15 27 24.9   38.90   26.10   14         3.4</w:t>
      </w:r>
    </w:p>
    <w:p w:rsidR="00954BB4" w:rsidRDefault="00954BB4" w:rsidP="00954BB4">
      <w:r>
        <w:t>2017 JUN 12   16 03 53.3   38.97   26.31   10         3.0</w:t>
      </w:r>
    </w:p>
    <w:p w:rsidR="00954BB4" w:rsidRDefault="00954BB4" w:rsidP="00954BB4">
      <w:r>
        <w:t xml:space="preserve"> 2017 JUN 12   16 16 23.9   38.83   26.37   12         3.4</w:t>
      </w:r>
    </w:p>
    <w:p w:rsidR="00954BB4" w:rsidRDefault="00954BB4" w:rsidP="00954BB4">
      <w:r>
        <w:t xml:space="preserve"> 2017 JUN 12   16 30 16.2   38.86   26.42   12         3.9</w:t>
      </w:r>
    </w:p>
    <w:p w:rsidR="00954BB4" w:rsidRDefault="00954BB4" w:rsidP="00954BB4">
      <w:r>
        <w:t xml:space="preserve"> 2017 JUN 12   16 42 04.8   38.83   26.37   12         3.2</w:t>
      </w:r>
    </w:p>
    <w:p w:rsidR="00954BB4" w:rsidRDefault="00954BB4" w:rsidP="00954BB4">
      <w:r>
        <w:t xml:space="preserve"> 2017 JUN 12   17 34 31.4   38.82   26.34    8         3.3</w:t>
      </w:r>
    </w:p>
    <w:p w:rsidR="00954BB4" w:rsidRDefault="00954BB4" w:rsidP="00954BB4">
      <w:r>
        <w:t xml:space="preserve"> 2017 JUN 12   18 25 41.7   38.89   26.25   12         3.9</w:t>
      </w:r>
    </w:p>
    <w:p w:rsidR="00954BB4" w:rsidRDefault="00954BB4" w:rsidP="00954BB4">
      <w:r>
        <w:t xml:space="preserve"> 2017 JUN 12   18 29 28.3   38.82   26.38   12         3.3</w:t>
      </w:r>
    </w:p>
    <w:p w:rsidR="00954BB4" w:rsidRDefault="00954BB4" w:rsidP="00954BB4">
      <w:r>
        <w:t xml:space="preserve"> 2017 JUN 12   19 33 15.6   38.72   27.85   10         3.1</w:t>
      </w:r>
    </w:p>
    <w:p w:rsidR="00954BB4" w:rsidRDefault="00954BB4" w:rsidP="00954BB4">
      <w:r>
        <w:t xml:space="preserve"> 2017 JUN 12   19 48 39.4   38.90   26.35   10         3.3</w:t>
      </w:r>
    </w:p>
    <w:p w:rsidR="003921F5" w:rsidRDefault="003921F5" w:rsidP="003921F5">
      <w:r>
        <w:lastRenderedPageBreak/>
        <w:t>2017 JUN 12   19 52 35.5   38.90   26.34    9         3.2</w:t>
      </w:r>
    </w:p>
    <w:p w:rsidR="003921F5" w:rsidRDefault="003921F5" w:rsidP="003921F5">
      <w:r>
        <w:t>2017 JUN 12   22 35 08.9   38.86   26.41   14         3.4</w:t>
      </w:r>
    </w:p>
    <w:p w:rsidR="003921F5" w:rsidRDefault="003921F5" w:rsidP="003921F5">
      <w:r>
        <w:t xml:space="preserve"> 2017 JUN 12   22 45 45.5   38.93   26.30    9         3.0</w:t>
      </w:r>
    </w:p>
    <w:p w:rsidR="003921F5" w:rsidRDefault="003921F5" w:rsidP="003921F5">
      <w:r>
        <w:t>2017 JUN 12   23 18 37.5   38.92   26.22   12         3.1</w:t>
      </w:r>
    </w:p>
    <w:p w:rsidR="003921F5" w:rsidRDefault="003921F5" w:rsidP="003921F5">
      <w:r>
        <w:t xml:space="preserve"> 2017 JUN 12   23 29 22.6   38.91   26.33   10         3.2</w:t>
      </w:r>
    </w:p>
    <w:p w:rsidR="003921F5" w:rsidRDefault="003921F5" w:rsidP="003921F5">
      <w:r>
        <w:t>2017 JUN 13   00 23 53.5   38.89   26.36   12         3.2</w:t>
      </w:r>
    </w:p>
    <w:p w:rsidR="003921F5" w:rsidRDefault="003921F5" w:rsidP="003921F5">
      <w:r>
        <w:t>2017 JUN 13   01 29 20.5   38.85   26.38   12         3.0</w:t>
      </w:r>
    </w:p>
    <w:p w:rsidR="003921F5" w:rsidRDefault="003921F5" w:rsidP="003921F5">
      <w:r>
        <w:t>2017 JUN 13   03 05 36.3   38.91   26.34   11         3.2</w:t>
      </w:r>
    </w:p>
    <w:p w:rsidR="003921F5" w:rsidRDefault="003921F5" w:rsidP="003921F5">
      <w:r>
        <w:t xml:space="preserve"> 2017 JUN 13   03 19 59.2   38.86   26.36   15         3.7</w:t>
      </w:r>
    </w:p>
    <w:p w:rsidR="003921F5" w:rsidRDefault="003921F5" w:rsidP="003921F5">
      <w:r>
        <w:t>2017 JUN 13   05 16 27.0   38.80   26.49    8         3.3</w:t>
      </w:r>
    </w:p>
    <w:p w:rsidR="003921F5" w:rsidRDefault="003921F5" w:rsidP="003921F5">
      <w:r>
        <w:t>2017 JUN 13   05 29 51.0   38.79   26.52   10         3.0</w:t>
      </w:r>
    </w:p>
    <w:p w:rsidR="003921F5" w:rsidRDefault="003921F5" w:rsidP="003921F5">
      <w:r>
        <w:t xml:space="preserve"> 2017 JUN 13   05 31 42.9   38.95   26.18   14         3.3</w:t>
      </w:r>
    </w:p>
    <w:p w:rsidR="003921F5" w:rsidRDefault="003921F5" w:rsidP="003921F5">
      <w:r>
        <w:t>2017 JUN 13   09 49 00.1   38.87   26.38   11         3.0</w:t>
      </w:r>
    </w:p>
    <w:p w:rsidR="003921F5" w:rsidRDefault="003921F5" w:rsidP="003921F5">
      <w:r>
        <w:t>2017 JUN 13   11 09 27.4   38.86   26.48   14         3.0</w:t>
      </w:r>
    </w:p>
    <w:p w:rsidR="003921F5" w:rsidRDefault="003921F5" w:rsidP="003921F5">
      <w:r>
        <w:t>2017 JUN 13   12 03 42.7   38.87   26.36   12         3.3</w:t>
      </w:r>
    </w:p>
    <w:p w:rsidR="003921F5" w:rsidRDefault="003921F5" w:rsidP="003921F5">
      <w:r>
        <w:t>2017 JUN 13   13 47 54.8   38.87   26.42   11         3.1</w:t>
      </w:r>
    </w:p>
    <w:p w:rsidR="003921F5" w:rsidRDefault="003921F5" w:rsidP="003921F5">
      <w:r>
        <w:t xml:space="preserve"> 2017 JUN 13   14 16 07.2   34.90   25.45    7         3.1</w:t>
      </w:r>
    </w:p>
    <w:p w:rsidR="003921F5" w:rsidRDefault="003921F5" w:rsidP="003921F5">
      <w:r>
        <w:t>2017 JUN 13   16 43 39.0   34.91   25.47    8         3.0</w:t>
      </w:r>
    </w:p>
    <w:p w:rsidR="003921F5" w:rsidRDefault="003921F5" w:rsidP="003921F5">
      <w:r>
        <w:t>2017 JUN 13   19 09 29.4   38.87   26.35   10         3.1</w:t>
      </w:r>
    </w:p>
    <w:p w:rsidR="003921F5" w:rsidRDefault="003921F5" w:rsidP="003921F5">
      <w:r>
        <w:t>2017 JUN 14   01 58 47.1   38.93   26.21    9         3.0</w:t>
      </w:r>
    </w:p>
    <w:p w:rsidR="003921F5" w:rsidRDefault="003921F5" w:rsidP="003921F5">
      <w:r>
        <w:t>2017 JUN 14   04 24 15.1   38.94   26.26    9         3.1</w:t>
      </w:r>
    </w:p>
    <w:p w:rsidR="003921F5" w:rsidRDefault="003921F5" w:rsidP="003921F5">
      <w:r>
        <w:t xml:space="preserve"> 2017 JUN 14   04 35 56.6   38.88   26.33   16         3.9</w:t>
      </w:r>
    </w:p>
    <w:p w:rsidR="003921F5" w:rsidRDefault="003921F5" w:rsidP="003921F5">
      <w:r>
        <w:t>2017 JUN 14   07 10 04.7   34.62   23.71   16         4.2</w:t>
      </w:r>
    </w:p>
    <w:p w:rsidR="003921F5" w:rsidRDefault="003921F5" w:rsidP="003921F5">
      <w:r>
        <w:t>2017 JUN 14   20 35 15.5   38.97   26.29   10         3.4</w:t>
      </w:r>
    </w:p>
    <w:p w:rsidR="003921F5" w:rsidRDefault="003921F5" w:rsidP="003921F5">
      <w:r>
        <w:t xml:space="preserve"> 2017 JUN 14   20 51 25.9   38.94   26.19   10         3.3</w:t>
      </w:r>
    </w:p>
    <w:p w:rsidR="003921F5" w:rsidRDefault="003921F5" w:rsidP="003921F5">
      <w:r>
        <w:t>2017 JUN 14   22 45 48.4   38.85   26.45   15         3.1</w:t>
      </w:r>
    </w:p>
    <w:p w:rsidR="005B7078" w:rsidRDefault="005B7078" w:rsidP="00FF6E8F"/>
    <w:p w:rsidR="000C1249" w:rsidRDefault="000C1249" w:rsidP="000C1249">
      <w:r>
        <w:t>2017 JUN 15   10 37 04.4   38.90   26.26   14         4.1</w:t>
      </w:r>
    </w:p>
    <w:p w:rsidR="000C1249" w:rsidRDefault="000C1249" w:rsidP="000C1249">
      <w:r>
        <w:t>2017 JUN 15   15 10 19.5   34.58   26.13   12         3.1</w:t>
      </w:r>
    </w:p>
    <w:p w:rsidR="000C1249" w:rsidRDefault="000C1249" w:rsidP="000C1249">
      <w:r>
        <w:t>2017 JUN 15   17 33 22.0   36.79   23.05   41         3.3</w:t>
      </w:r>
    </w:p>
    <w:p w:rsidR="000C1249" w:rsidRDefault="000C1249" w:rsidP="000C1249">
      <w:r>
        <w:t>2017 JUN 15   17 37 49.9   34.84   23.18   26         3.0</w:t>
      </w:r>
    </w:p>
    <w:p w:rsidR="000C1249" w:rsidRDefault="000C1249" w:rsidP="000C1249">
      <w:r>
        <w:t>2017 JUN 15   21 46 08.5   38.87   26.14   12         3.1</w:t>
      </w:r>
    </w:p>
    <w:p w:rsidR="000C1249" w:rsidRDefault="000C1249" w:rsidP="000C1249">
      <w:r>
        <w:t>2017 JUN 16   00 27 27.2   38.84   26.50    6         3.5</w:t>
      </w:r>
    </w:p>
    <w:p w:rsidR="000C1249" w:rsidRDefault="000C1249" w:rsidP="000C1249">
      <w:r>
        <w:t>2017 JUN 16   01 01 07.9   38.84   26.44   14         3.6</w:t>
      </w:r>
    </w:p>
    <w:p w:rsidR="000C1249" w:rsidRDefault="000C1249" w:rsidP="000C1249">
      <w:r>
        <w:t>2017 JUN 16   04 38 24.7   38.84   26.41   13         3.4</w:t>
      </w:r>
    </w:p>
    <w:p w:rsidR="000C1249" w:rsidRDefault="000C1249" w:rsidP="000C1249">
      <w:r>
        <w:t>2017 JUN 16   05 52 16.7   38.92   26.32   10         3.1</w:t>
      </w:r>
    </w:p>
    <w:p w:rsidR="000C1249" w:rsidRDefault="000C1249" w:rsidP="000C1249">
      <w:r>
        <w:t xml:space="preserve"> 2017 JUN 16   05 59 23.0   38.89   26.37   10         3.5</w:t>
      </w:r>
    </w:p>
    <w:p w:rsidR="000C1249" w:rsidRDefault="000C1249" w:rsidP="000C1249">
      <w:r>
        <w:t>2017 JUN 16   09 40 46.5   38.88   26.13   13         3.0</w:t>
      </w:r>
    </w:p>
    <w:p w:rsidR="000C1249" w:rsidRDefault="000C1249" w:rsidP="000C1249">
      <w:r>
        <w:t xml:space="preserve"> 2017 JUN 16   09 46 18.9   38.29   26.59   11         3.9</w:t>
      </w:r>
    </w:p>
    <w:p w:rsidR="000C1249" w:rsidRDefault="000C1249" w:rsidP="000C1249">
      <w:r>
        <w:t xml:space="preserve"> 2017 JUN 16   09 46 29.8   38.25   26.51   19         4.3</w:t>
      </w:r>
    </w:p>
    <w:p w:rsidR="000C1249" w:rsidRDefault="000C1249" w:rsidP="000C1249">
      <w:r>
        <w:t>2017 JUN 16   12 07 34.8   38.87   26.05    8         3.5</w:t>
      </w:r>
    </w:p>
    <w:p w:rsidR="000C1249" w:rsidRDefault="000C1249" w:rsidP="000C1249">
      <w:r>
        <w:t>2017 JUN 16   13 25 52.5   38.81   26.48   30         4.1</w:t>
      </w:r>
    </w:p>
    <w:p w:rsidR="000C1249" w:rsidRDefault="000C1249" w:rsidP="000C1249">
      <w:r>
        <w:t>2017 JUN 16   23 42 45.4   36.81   23.02   59         4.8</w:t>
      </w:r>
    </w:p>
    <w:p w:rsidR="000C1249" w:rsidRDefault="000C1249" w:rsidP="000C1249">
      <w:r>
        <w:t xml:space="preserve"> 2017 JUN 17   00 21 46.8   38.84   26.45   11         3.2</w:t>
      </w:r>
    </w:p>
    <w:p w:rsidR="000C1249" w:rsidRDefault="000C1249" w:rsidP="000C1249">
      <w:r>
        <w:t>2017 JUN 17   03 40 37.5   38.88   26.26   14         4.6</w:t>
      </w:r>
    </w:p>
    <w:p w:rsidR="000C1249" w:rsidRDefault="000C1249" w:rsidP="000C1249">
      <w:r>
        <w:t>2017 JUN 17   19 33 32.9   38.81   26.48   12         3.7</w:t>
      </w:r>
    </w:p>
    <w:p w:rsidR="000C1249" w:rsidRDefault="000C1249" w:rsidP="000C1249">
      <w:r>
        <w:t xml:space="preserve"> 2017 JUN 17   19 50 05.7   38.85   26.43   12         5.2</w:t>
      </w:r>
    </w:p>
    <w:p w:rsidR="000C1249" w:rsidRDefault="000C1249" w:rsidP="000C1249">
      <w:r>
        <w:t>2017 JUN 17   20 09 51.6   38.85   26.44   10         3.3</w:t>
      </w:r>
    </w:p>
    <w:p w:rsidR="000C1249" w:rsidRDefault="000C1249" w:rsidP="000C1249">
      <w:r>
        <w:lastRenderedPageBreak/>
        <w:t xml:space="preserve"> 2017 JUN 17   20 16 16.2   38.85   26.44   12         3.8</w:t>
      </w:r>
    </w:p>
    <w:p w:rsidR="000C1249" w:rsidRDefault="000C1249" w:rsidP="000C1249">
      <w:r>
        <w:t>2017 JUN 17   23 12 48.5   38.84   26.43   11         3.3</w:t>
      </w:r>
    </w:p>
    <w:p w:rsidR="000C1249" w:rsidRDefault="000C1249" w:rsidP="000C1249">
      <w:r>
        <w:t>2017 JUN 18   00 04 52.1   38.84   26.42   13         3.1</w:t>
      </w:r>
    </w:p>
    <w:p w:rsidR="000C1249" w:rsidRDefault="000C1249" w:rsidP="000C1249">
      <w:r>
        <w:t>2017 JUN 18   01 46 22.3   38.81   26.50   13         3.3</w:t>
      </w:r>
    </w:p>
    <w:p w:rsidR="000C1249" w:rsidRDefault="000C1249" w:rsidP="000C1249">
      <w:r>
        <w:t xml:space="preserve"> 2017 JUN 18   05 54 12.6   40.16   25.11   13         3.2</w:t>
      </w:r>
    </w:p>
    <w:p w:rsidR="000C1249" w:rsidRDefault="000C1249" w:rsidP="000C1249">
      <w:r>
        <w:t xml:space="preserve"> 2017 JUN 18   10 44 29.2   38.85   26.43    8         3.0</w:t>
      </w:r>
    </w:p>
    <w:p w:rsidR="000C1249" w:rsidRDefault="000C1249" w:rsidP="000C1249">
      <w:r>
        <w:t xml:space="preserve">  2017 JUN 18   12 37 55.7   38.81   26.49   13         3.2</w:t>
      </w:r>
    </w:p>
    <w:p w:rsidR="000C1249" w:rsidRDefault="000C1249" w:rsidP="000C1249">
      <w:r>
        <w:t>2017 JUN 18   15 23 32.6   38.03   21.16    6         3.8</w:t>
      </w:r>
    </w:p>
    <w:p w:rsidR="000C1249" w:rsidRDefault="000C1249" w:rsidP="000C1249">
      <w:r>
        <w:t>2017 JUN 18   17 46 23.2   39.56   23.31    5         3.6</w:t>
      </w:r>
    </w:p>
    <w:p w:rsidR="000C1249" w:rsidRDefault="000C1249" w:rsidP="000C1249">
      <w:r>
        <w:t>2017 JUN 18   22 41 03.0   39.57   23.30    5         3.9</w:t>
      </w:r>
    </w:p>
    <w:p w:rsidR="000C1249" w:rsidRDefault="000C1249" w:rsidP="000C1249">
      <w:r>
        <w:t xml:space="preserve"> 2017 JUN 19   04 55 36.9   38.00   21.18    7         4.1</w:t>
      </w:r>
    </w:p>
    <w:p w:rsidR="000C1249" w:rsidRDefault="000C1249" w:rsidP="00FF6E8F"/>
    <w:p w:rsidR="00A41D01" w:rsidRDefault="00A41D01" w:rsidP="00A41D01">
      <w:r>
        <w:t>2017 JUN 19   17 35 48.1   38.78   25.92   13         3.1</w:t>
      </w:r>
    </w:p>
    <w:p w:rsidR="00A41D01" w:rsidRDefault="00A41D01" w:rsidP="00A41D01">
      <w:r>
        <w:t>2017 JUN 19   19 54 37.5   38.84   26.47   13         3.0</w:t>
      </w:r>
    </w:p>
    <w:p w:rsidR="00A41D01" w:rsidRDefault="00A41D01" w:rsidP="00A41D01">
      <w:r>
        <w:t xml:space="preserve"> 2017 JUN 19   20 09 12.7   39.05   26.00   12         3.3</w:t>
      </w:r>
    </w:p>
    <w:p w:rsidR="00A41D01" w:rsidRDefault="00A41D01" w:rsidP="00A41D01">
      <w:r>
        <w:t>2017 JUN 19   23 30 12.6   38.83   26.45   13         3.1</w:t>
      </w:r>
    </w:p>
    <w:p w:rsidR="00A41D01" w:rsidRDefault="00A41D01" w:rsidP="00A41D01">
      <w:r>
        <w:t>2017 JUN 20   03 13 33.9   38.98   26.25    7         3.8</w:t>
      </w:r>
    </w:p>
    <w:p w:rsidR="00A41D01" w:rsidRDefault="00A41D01" w:rsidP="00A41D01">
      <w:r>
        <w:t>2017 JUN 20   13 10 36.8   41.16   21.00   10         3.8</w:t>
      </w:r>
    </w:p>
    <w:p w:rsidR="00A41D01" w:rsidRDefault="00A41D01" w:rsidP="00A41D01">
      <w:r>
        <w:t>2017 JUN 20   15 28 51.5   38.88   26.21   16         3.0</w:t>
      </w:r>
    </w:p>
    <w:p w:rsidR="00A41D01" w:rsidRDefault="00A41D01" w:rsidP="00A41D01">
      <w:r>
        <w:t>2017 JUN 21   06 34 08.4   38.88   26.18   13         3.2</w:t>
      </w:r>
    </w:p>
    <w:p w:rsidR="00A41D01" w:rsidRDefault="00A41D01" w:rsidP="00A41D01">
      <w:r>
        <w:t>2017 JUN 21   12 46 04.0   35.37   24.50   65         4.3</w:t>
      </w:r>
    </w:p>
    <w:p w:rsidR="00A41D01" w:rsidRDefault="00A41D01" w:rsidP="00A41D01">
      <w:r>
        <w:t>2017 JUN 22   02 48 53.0   38.81   26.49   13         4.8</w:t>
      </w:r>
    </w:p>
    <w:p w:rsidR="00A41D01" w:rsidRDefault="00A41D01" w:rsidP="00A41D01">
      <w:r>
        <w:t>2017 JUN 22   04 53 03.9   38.87   26.38   11         3.8</w:t>
      </w:r>
    </w:p>
    <w:p w:rsidR="00A41D01" w:rsidRDefault="00A41D01" w:rsidP="00FF6E8F"/>
    <w:p w:rsidR="008F2956" w:rsidRDefault="008F2956" w:rsidP="008F2956">
      <w:r>
        <w:t>2017 JUN 22   07 20 17.8   37.77   21.28   18         3.0</w:t>
      </w:r>
    </w:p>
    <w:p w:rsidR="008F2956" w:rsidRDefault="008F2956" w:rsidP="008F2956">
      <w:r>
        <w:t>2017 JUN 22   08 32 24.3   38.84   26.50    7         3.1</w:t>
      </w:r>
    </w:p>
    <w:p w:rsidR="008F2956" w:rsidRDefault="008F2956" w:rsidP="008F2956">
      <w:r>
        <w:t xml:space="preserve"> 2017 JUN 22   08 56 33.4   38.62   27.61    8         4.3</w:t>
      </w:r>
    </w:p>
    <w:p w:rsidR="008F2956" w:rsidRDefault="008F2956" w:rsidP="008F2956">
      <w:r>
        <w:t>2017 JUN 22   18 26 13.1   38.47   23.52    5         3.5</w:t>
      </w:r>
    </w:p>
    <w:p w:rsidR="008F2956" w:rsidRDefault="008F2956" w:rsidP="008F2956">
      <w:r>
        <w:t>2017 JUN 23   04 12 59.6   38.83   26.49   12         3.7</w:t>
      </w:r>
    </w:p>
    <w:p w:rsidR="008F2956" w:rsidRDefault="008F2956" w:rsidP="008F2956">
      <w:r>
        <w:t>2017 JUN 23   07 13 46.0   38.97   26.29   10         3.2</w:t>
      </w:r>
    </w:p>
    <w:p w:rsidR="008F2956" w:rsidRDefault="008F2956" w:rsidP="008F2956">
      <w:r>
        <w:t>2017 JUN 23   14 41 09.2   38.82   26.49   12         3.0</w:t>
      </w:r>
    </w:p>
    <w:p w:rsidR="008F2956" w:rsidRDefault="008F2956" w:rsidP="008F2956">
      <w:r>
        <w:t>2017 JUN 23   22 26 18.0   38.45   23.50    4         3.6</w:t>
      </w:r>
    </w:p>
    <w:p w:rsidR="008F2956" w:rsidRDefault="008F2956" w:rsidP="008F2956">
      <w:r>
        <w:t>2017 JUN 24   20 51 39.5   34.89   25.46    8         3.5</w:t>
      </w:r>
    </w:p>
    <w:p w:rsidR="008F2956" w:rsidRDefault="008F2956" w:rsidP="008F2956">
      <w:r>
        <w:t>2017 JUN 25   13 54 41.9   38.37   23.34   10         4.0</w:t>
      </w:r>
    </w:p>
    <w:p w:rsidR="008F2956" w:rsidRDefault="008F2956" w:rsidP="008F2956">
      <w:r>
        <w:t xml:space="preserve"> 2017 JUN 25   15 20 24.9   37.69   21.82    6         3.1</w:t>
      </w:r>
    </w:p>
    <w:p w:rsidR="008F2956" w:rsidRDefault="008F2956" w:rsidP="008F2956">
      <w:r>
        <w:t>2017 JUN 25   16 51 28.4   36.76   28.36   67         3.3</w:t>
      </w:r>
    </w:p>
    <w:p w:rsidR="008F2956" w:rsidRDefault="008F2956" w:rsidP="008F2956">
      <w:r>
        <w:t>2017 JUN 26   05 54 54.1   38.81   26.50   13         3.9</w:t>
      </w:r>
    </w:p>
    <w:p w:rsidR="008F2956" w:rsidRDefault="008F2956" w:rsidP="00FF6E8F"/>
    <w:p w:rsidR="003B6A32" w:rsidRDefault="003B6A32" w:rsidP="003B6A32">
      <w:r>
        <w:t>2017 JUN 26   10 17 52.5   38.24   20.39   12         3.8</w:t>
      </w:r>
    </w:p>
    <w:p w:rsidR="003B6A32" w:rsidRDefault="003B6A32" w:rsidP="003B6A32">
      <w:r>
        <w:t>2017 JUN 26   11 46 58.7   41.17   20.97    0         3.5</w:t>
      </w:r>
    </w:p>
    <w:p w:rsidR="003B6A32" w:rsidRDefault="003B6A32" w:rsidP="003B6A32">
      <w:r>
        <w:t xml:space="preserve"> 2017 JUN 26   19 53 42.7   38.07   25.91   14         3.3</w:t>
      </w:r>
    </w:p>
    <w:p w:rsidR="003B6A32" w:rsidRDefault="003B6A32" w:rsidP="003B6A32">
      <w:r>
        <w:t>2017 JUN 26   20 18 55.8   38.07   25.92   16         3.3</w:t>
      </w:r>
    </w:p>
    <w:p w:rsidR="003B6A32" w:rsidRDefault="003B6A32" w:rsidP="003B6A32">
      <w:r>
        <w:t>2017 JUN 27   03 51 16.5   38.26   20.42    9         3.9</w:t>
      </w:r>
    </w:p>
    <w:p w:rsidR="003B6A32" w:rsidRDefault="003B6A32" w:rsidP="003B6A32">
      <w:r>
        <w:t>2017 JUN 28   01 49 49.3   38.89   26.37   10         3.8</w:t>
      </w:r>
    </w:p>
    <w:p w:rsidR="003B6A32" w:rsidRDefault="003B6A32" w:rsidP="003B6A32">
      <w:r>
        <w:t>2017 JUN 29   06 12 09.1   38.82   26.49   13         3.3</w:t>
      </w:r>
    </w:p>
    <w:p w:rsidR="003B6A32" w:rsidRDefault="003B6A32" w:rsidP="003B6A32">
      <w:r>
        <w:t>2017 JUN 29   06 34 54.7   41.05   21.05   10         3.0</w:t>
      </w:r>
    </w:p>
    <w:p w:rsidR="004C06DC" w:rsidRDefault="004C06DC" w:rsidP="003B6A32"/>
    <w:p w:rsidR="004C06DC" w:rsidRDefault="004C06DC" w:rsidP="003B6A32"/>
    <w:p w:rsidR="004C06DC" w:rsidRDefault="004C06DC" w:rsidP="004C06DC">
      <w:r>
        <w:lastRenderedPageBreak/>
        <w:t>2017 JUN 29   07 51 16.0   38.09   25.90   19         3.0</w:t>
      </w:r>
    </w:p>
    <w:p w:rsidR="004C06DC" w:rsidRDefault="004C06DC" w:rsidP="004C06DC">
      <w:r>
        <w:t>2017 JUN 29   11 25 01.4   34.85   23.37   16         3.7</w:t>
      </w:r>
    </w:p>
    <w:p w:rsidR="004C06DC" w:rsidRDefault="004C06DC" w:rsidP="004C06DC">
      <w:r>
        <w:t>2017 JUN 30   20 49 43.6   35.15   27.41   10         3.3</w:t>
      </w:r>
    </w:p>
    <w:p w:rsidR="004C06DC" w:rsidRDefault="004C06DC" w:rsidP="004C06DC">
      <w:r>
        <w:t>2017 JUN 30   22 50 24.0   35.53   27.04   20         3.1</w:t>
      </w:r>
    </w:p>
    <w:p w:rsidR="004C06DC" w:rsidRDefault="004C06DC" w:rsidP="004C06DC">
      <w:r>
        <w:t xml:space="preserve">2017 </w:t>
      </w:r>
      <w:proofErr w:type="gramStart"/>
      <w:r>
        <w:t>JUL  1</w:t>
      </w:r>
      <w:proofErr w:type="gramEnd"/>
      <w:r>
        <w:t xml:space="preserve">   06 18 37.8   38.86   26.48   11         3.2</w:t>
      </w:r>
    </w:p>
    <w:p w:rsidR="004C06DC" w:rsidRDefault="004C06DC" w:rsidP="004C06DC">
      <w:r>
        <w:t xml:space="preserve">2017 </w:t>
      </w:r>
      <w:proofErr w:type="gramStart"/>
      <w:r>
        <w:t>JUL  2</w:t>
      </w:r>
      <w:proofErr w:type="gramEnd"/>
      <w:r>
        <w:t xml:space="preserve">   09 39 11.4   41.07   21.04    5         3.7</w:t>
      </w:r>
    </w:p>
    <w:p w:rsidR="004C06DC" w:rsidRDefault="004C06DC" w:rsidP="004C06DC">
      <w:r>
        <w:t xml:space="preserve">2017 </w:t>
      </w:r>
      <w:proofErr w:type="gramStart"/>
      <w:r>
        <w:t>JUL  2</w:t>
      </w:r>
      <w:proofErr w:type="gramEnd"/>
      <w:r>
        <w:t xml:space="preserve">   11 18 01.8   38.87   26.46   13         3.5</w:t>
      </w:r>
    </w:p>
    <w:p w:rsidR="004C06DC" w:rsidRDefault="004C06DC" w:rsidP="004C06DC">
      <w:r>
        <w:t>2017 JUL  3   04 45 41.8   38.24   20.39   16         3.1</w:t>
      </w:r>
    </w:p>
    <w:p w:rsidR="004C06DC" w:rsidRDefault="004C06DC" w:rsidP="003B6A32"/>
    <w:p w:rsidR="005A6970" w:rsidRDefault="005A6970" w:rsidP="005A6970"/>
    <w:p w:rsidR="005A6970" w:rsidRDefault="005A6970" w:rsidP="005A6970">
      <w:r>
        <w:t xml:space="preserve"> 2017 </w:t>
      </w:r>
      <w:proofErr w:type="gramStart"/>
      <w:r>
        <w:t>JUL  3</w:t>
      </w:r>
      <w:proofErr w:type="gramEnd"/>
      <w:r>
        <w:t xml:space="preserve">   09 33 13.2   38.87   26.39   13         3.0</w:t>
      </w:r>
    </w:p>
    <w:p w:rsidR="005A6970" w:rsidRDefault="005A6970" w:rsidP="005A6970">
      <w:r>
        <w:t xml:space="preserve"> 2017 </w:t>
      </w:r>
      <w:proofErr w:type="gramStart"/>
      <w:r>
        <w:t>JUL  3</w:t>
      </w:r>
      <w:proofErr w:type="gramEnd"/>
      <w:r>
        <w:t xml:space="preserve">   11 18 21.6   41.16   20.97   10         4.9</w:t>
      </w:r>
    </w:p>
    <w:p w:rsidR="005A6970" w:rsidRDefault="005A6970" w:rsidP="005A6970">
      <w:r>
        <w:t xml:space="preserve">2017 </w:t>
      </w:r>
      <w:proofErr w:type="gramStart"/>
      <w:r>
        <w:t>JUL  3</w:t>
      </w:r>
      <w:proofErr w:type="gramEnd"/>
      <w:r>
        <w:t xml:space="preserve">   13 53 44.4   35.00   26.64    5         4.3</w:t>
      </w:r>
    </w:p>
    <w:p w:rsidR="005A6970" w:rsidRDefault="005A6970" w:rsidP="005A6970">
      <w:r>
        <w:t xml:space="preserve">2017 </w:t>
      </w:r>
      <w:proofErr w:type="gramStart"/>
      <w:r>
        <w:t>JUL  3</w:t>
      </w:r>
      <w:proofErr w:type="gramEnd"/>
      <w:r>
        <w:t xml:space="preserve">   20 37 38.1   41.19   21.02    5         3.0</w:t>
      </w:r>
    </w:p>
    <w:p w:rsidR="005A6970" w:rsidRDefault="005A6970" w:rsidP="005A6970">
      <w:r>
        <w:t xml:space="preserve">2017 </w:t>
      </w:r>
      <w:proofErr w:type="gramStart"/>
      <w:r>
        <w:t>JUL  3</w:t>
      </w:r>
      <w:proofErr w:type="gramEnd"/>
      <w:r>
        <w:t xml:space="preserve">   21 57 50.1   38.69   20.61    5         3.2</w:t>
      </w:r>
    </w:p>
    <w:p w:rsidR="005A6970" w:rsidRDefault="005A6970" w:rsidP="005A6970">
      <w:r>
        <w:t xml:space="preserve"> 2017 </w:t>
      </w:r>
      <w:proofErr w:type="gramStart"/>
      <w:r>
        <w:t>JUL  3</w:t>
      </w:r>
      <w:proofErr w:type="gramEnd"/>
      <w:r>
        <w:t xml:space="preserve">   22 14 11.1   37.65   23.02   10         3.3</w:t>
      </w:r>
    </w:p>
    <w:p w:rsidR="005A6970" w:rsidRDefault="005A6970" w:rsidP="005A6970">
      <w:r>
        <w:t xml:space="preserve"> 2017 </w:t>
      </w:r>
      <w:proofErr w:type="gramStart"/>
      <w:r>
        <w:t>JUL  4</w:t>
      </w:r>
      <w:proofErr w:type="gramEnd"/>
      <w:r>
        <w:t xml:space="preserve">   02 52 42.7   38.82   26.48   14         3.2</w:t>
      </w:r>
    </w:p>
    <w:p w:rsidR="005A6970" w:rsidRDefault="005A6970" w:rsidP="005A6970">
      <w:r>
        <w:t xml:space="preserve">2017 </w:t>
      </w:r>
      <w:proofErr w:type="gramStart"/>
      <w:r>
        <w:t>JUL  4</w:t>
      </w:r>
      <w:proofErr w:type="gramEnd"/>
      <w:r>
        <w:t xml:space="preserve">   03 36 17.9   38.80   26.45   12         3.2</w:t>
      </w:r>
    </w:p>
    <w:p w:rsidR="003B6A32" w:rsidRDefault="003B6A32" w:rsidP="005A6970"/>
    <w:p w:rsidR="00B74139" w:rsidRDefault="00B74139" w:rsidP="00B74139">
      <w:r>
        <w:t>2017 JUL  4   06 36 42.6   41.12   21.04    5         3.4</w:t>
      </w:r>
    </w:p>
    <w:p w:rsidR="00B74139" w:rsidRDefault="00B74139" w:rsidP="00B74139">
      <w:r>
        <w:t xml:space="preserve">2017 </w:t>
      </w:r>
      <w:proofErr w:type="gramStart"/>
      <w:r>
        <w:t>JUL  4</w:t>
      </w:r>
      <w:proofErr w:type="gramEnd"/>
      <w:r>
        <w:t xml:space="preserve">   08 27 53.3   41.24   20.91    6         3.6</w:t>
      </w:r>
    </w:p>
    <w:p w:rsidR="00B74139" w:rsidRDefault="00B74139" w:rsidP="00B74139">
      <w:r>
        <w:t xml:space="preserve">2017 </w:t>
      </w:r>
      <w:proofErr w:type="gramStart"/>
      <w:r>
        <w:t>JUL  4</w:t>
      </w:r>
      <w:proofErr w:type="gramEnd"/>
      <w:r>
        <w:t xml:space="preserve">   22 05 16.1   41.23   20.99    5         3.7</w:t>
      </w:r>
    </w:p>
    <w:p w:rsidR="00B74139" w:rsidRDefault="00B74139" w:rsidP="00B74139">
      <w:r>
        <w:t xml:space="preserve">2017 </w:t>
      </w:r>
      <w:proofErr w:type="gramStart"/>
      <w:r>
        <w:t>JUL  5</w:t>
      </w:r>
      <w:proofErr w:type="gramEnd"/>
      <w:r>
        <w:t xml:space="preserve">   07 26 06.3   38.61   27.59    8         4.0</w:t>
      </w:r>
    </w:p>
    <w:p w:rsidR="00B74139" w:rsidRDefault="00B74139" w:rsidP="00B74139">
      <w:r>
        <w:t xml:space="preserve">2017 </w:t>
      </w:r>
      <w:proofErr w:type="gramStart"/>
      <w:r>
        <w:t>JUL  6</w:t>
      </w:r>
      <w:proofErr w:type="gramEnd"/>
      <w:r>
        <w:t xml:space="preserve">   09 12 58.6   41.07   21.05    5         3.7</w:t>
      </w:r>
    </w:p>
    <w:p w:rsidR="00B74139" w:rsidRDefault="00B74139" w:rsidP="00B74139">
      <w:r>
        <w:t xml:space="preserve">2017 </w:t>
      </w:r>
      <w:proofErr w:type="gramStart"/>
      <w:r>
        <w:t>JUL  7</w:t>
      </w:r>
      <w:proofErr w:type="gramEnd"/>
      <w:r>
        <w:t xml:space="preserve">   22 04 15.4   41.12   21.03    9         3.6</w:t>
      </w:r>
    </w:p>
    <w:p w:rsidR="00B74139" w:rsidRDefault="00B74139" w:rsidP="00B74139">
      <w:r>
        <w:t xml:space="preserve">2017 </w:t>
      </w:r>
      <w:proofErr w:type="gramStart"/>
      <w:r>
        <w:t>JUL  7</w:t>
      </w:r>
      <w:proofErr w:type="gramEnd"/>
      <w:r>
        <w:t xml:space="preserve">   22 54 35.3   41.08   21.04    5         3.4</w:t>
      </w:r>
    </w:p>
    <w:p w:rsidR="00B74139" w:rsidRDefault="00B74139" w:rsidP="00B74139">
      <w:r>
        <w:t xml:space="preserve">2017 </w:t>
      </w:r>
      <w:proofErr w:type="gramStart"/>
      <w:r>
        <w:t>JUL  8</w:t>
      </w:r>
      <w:proofErr w:type="gramEnd"/>
      <w:r>
        <w:t xml:space="preserve">   14 33 28.9   38.88   26.15   16         3.9</w:t>
      </w:r>
    </w:p>
    <w:p w:rsidR="00B74139" w:rsidRDefault="00B74139" w:rsidP="00B74139">
      <w:r>
        <w:t xml:space="preserve"> 2017 </w:t>
      </w:r>
      <w:proofErr w:type="gramStart"/>
      <w:r>
        <w:t>JUL  8</w:t>
      </w:r>
      <w:proofErr w:type="gramEnd"/>
      <w:r>
        <w:t xml:space="preserve">   15 12 46.0   38.43   26.71   11         3.8</w:t>
      </w:r>
    </w:p>
    <w:p w:rsidR="00E92FD2" w:rsidRDefault="00E92FD2" w:rsidP="00B74139"/>
    <w:p w:rsidR="00E92FD2" w:rsidRDefault="00E92FD2" w:rsidP="00E92FD2">
      <w:r>
        <w:t xml:space="preserve">2017 </w:t>
      </w:r>
      <w:proofErr w:type="gramStart"/>
      <w:r>
        <w:t>JUL  8</w:t>
      </w:r>
      <w:proofErr w:type="gramEnd"/>
      <w:r>
        <w:t xml:space="preserve">   16 06 04.0   39.04   21.95   10         3.2</w:t>
      </w:r>
    </w:p>
    <w:p w:rsidR="00E92FD2" w:rsidRDefault="00E92FD2" w:rsidP="00E92FD2">
      <w:r>
        <w:t xml:space="preserve"> 2017 </w:t>
      </w:r>
      <w:proofErr w:type="gramStart"/>
      <w:r>
        <w:t>JUL  8</w:t>
      </w:r>
      <w:proofErr w:type="gramEnd"/>
      <w:r>
        <w:t xml:space="preserve">   19 31 36.6   41.11   21.05    8         3.6</w:t>
      </w:r>
    </w:p>
    <w:p w:rsidR="00E92FD2" w:rsidRDefault="00E92FD2" w:rsidP="00E92FD2">
      <w:r>
        <w:t xml:space="preserve">2017 </w:t>
      </w:r>
      <w:proofErr w:type="gramStart"/>
      <w:r>
        <w:t>JUL  8</w:t>
      </w:r>
      <w:proofErr w:type="gramEnd"/>
      <w:r>
        <w:t xml:space="preserve">   20 53 00.4   41.15   21.00    5         3.3</w:t>
      </w:r>
    </w:p>
    <w:p w:rsidR="00E92FD2" w:rsidRDefault="00E92FD2" w:rsidP="00E92FD2"/>
    <w:p w:rsidR="008E2472" w:rsidRDefault="008E2472" w:rsidP="008E2472">
      <w:r>
        <w:t>2017 JUL 10   02 37 06.4   41.07   20.98   10         3.0</w:t>
      </w:r>
    </w:p>
    <w:p w:rsidR="008E2472" w:rsidRDefault="008E2472" w:rsidP="008E2472">
      <w:r>
        <w:t xml:space="preserve"> 2017 JUL 10   02 39 24.7   41.06   21.01   10         3.4</w:t>
      </w:r>
    </w:p>
    <w:p w:rsidR="008E2472" w:rsidRDefault="008E2472" w:rsidP="008E2472">
      <w:r>
        <w:t>2017 JUL 10   21 54 13.4   35.41   22.45   19         3.8</w:t>
      </w:r>
    </w:p>
    <w:p w:rsidR="008E2472" w:rsidRDefault="008E2472" w:rsidP="00E92FD2"/>
    <w:p w:rsidR="00A2612B" w:rsidRDefault="00A2612B" w:rsidP="00E92FD2"/>
    <w:p w:rsidR="00A2612B" w:rsidRDefault="00A2612B" w:rsidP="00A2612B">
      <w:r>
        <w:t>2017 JUL 12   05 10 41.6   37.66   19.90   10         3.1</w:t>
      </w:r>
    </w:p>
    <w:p w:rsidR="00A2612B" w:rsidRDefault="00A2612B" w:rsidP="00A2612B">
      <w:r>
        <w:t>2017 JUL 12   09 01 04.1   35.86   23.99   32         3.0</w:t>
      </w:r>
    </w:p>
    <w:p w:rsidR="00A2612B" w:rsidRDefault="00A2612B" w:rsidP="00A2612B">
      <w:r>
        <w:t>2017 JUL 12   11 48 18.9   38.80   26.54    8         3.1</w:t>
      </w:r>
    </w:p>
    <w:p w:rsidR="004F7695" w:rsidRDefault="004F7695" w:rsidP="00A2612B"/>
    <w:p w:rsidR="004F7695" w:rsidRDefault="004F7695" w:rsidP="004F7695">
      <w:r>
        <w:t>2017 JUL 13   13 52 59.3   37.95   20.19   16         3.1</w:t>
      </w:r>
    </w:p>
    <w:p w:rsidR="004F7695" w:rsidRDefault="004F7695" w:rsidP="004F7695">
      <w:r>
        <w:t>2017 JUL 14   10 39 12.5   38.34   22.00    6         3.7</w:t>
      </w:r>
    </w:p>
    <w:p w:rsidR="004F7695" w:rsidRDefault="004F7695" w:rsidP="004F7695">
      <w:r>
        <w:t>2017 JUL 14   16 58 18.4   41.08   21.05    5         3.0</w:t>
      </w:r>
    </w:p>
    <w:p w:rsidR="004F7695" w:rsidRDefault="004F7695" w:rsidP="004F7695">
      <w:r>
        <w:t xml:space="preserve"> 2017 JUL 14   16 59 34.1   41.06   21.04    5         3.2</w:t>
      </w:r>
    </w:p>
    <w:p w:rsidR="004F7695" w:rsidRDefault="004F7695" w:rsidP="004F7695">
      <w:r>
        <w:t>2017 JUL 15   01 22 02.6   38.34   21.99    4         4.1</w:t>
      </w:r>
    </w:p>
    <w:p w:rsidR="004F7695" w:rsidRDefault="004F7695" w:rsidP="004F7695">
      <w:r>
        <w:t xml:space="preserve"> 2017 JUL 15   01 26 54.4   38.33   22.01    5         3.4</w:t>
      </w:r>
    </w:p>
    <w:p w:rsidR="004F7695" w:rsidRDefault="004F7695" w:rsidP="004F7695">
      <w:r>
        <w:lastRenderedPageBreak/>
        <w:t xml:space="preserve"> 2017 JUL 15   03 05 14.1   38.34   22.03    4         4.0</w:t>
      </w:r>
    </w:p>
    <w:p w:rsidR="00163770" w:rsidRDefault="00163770" w:rsidP="00163770">
      <w:r>
        <w:t>2017 JUL 15   12 19 21.7   35.03   23.15   13         3.2</w:t>
      </w:r>
    </w:p>
    <w:p w:rsidR="00163770" w:rsidRDefault="00163770" w:rsidP="00163770">
      <w:r>
        <w:t>2017 JUL 15   20 30 15.7   34.82   25.46    5         5.3</w:t>
      </w:r>
    </w:p>
    <w:p w:rsidR="00163770" w:rsidRDefault="00163770" w:rsidP="00163770">
      <w:r>
        <w:t xml:space="preserve"> 2017 JUL 15   20 46 06.7   34.94   25.46    3         3.7</w:t>
      </w:r>
    </w:p>
    <w:p w:rsidR="00163770" w:rsidRDefault="00163770" w:rsidP="00163770">
      <w:r>
        <w:t xml:space="preserve"> 2017 JUL 15   21 04 56.3   34.90   25.49   12         3.3</w:t>
      </w:r>
    </w:p>
    <w:p w:rsidR="00163770" w:rsidRDefault="00163770" w:rsidP="00163770">
      <w:r>
        <w:t>2017 JUL 15   21 06 03.4   34.93   25.46    2         3.9</w:t>
      </w:r>
    </w:p>
    <w:p w:rsidR="00163770" w:rsidRDefault="00163770" w:rsidP="00163770">
      <w:r>
        <w:t>2017 JUL 15   21 14 28.4   34.89   25.47    8         3.8</w:t>
      </w:r>
    </w:p>
    <w:p w:rsidR="00163770" w:rsidRDefault="00163770" w:rsidP="00163770">
      <w:r>
        <w:t xml:space="preserve"> 2017 JUL 15   21 32 30.9   34.90   25.43    4         3.3</w:t>
      </w:r>
    </w:p>
    <w:p w:rsidR="00163770" w:rsidRDefault="00163770" w:rsidP="00163770">
      <w:r>
        <w:t xml:space="preserve"> 2017 JUL 15   21 36 39.9   34.91   25.39    6         3.1</w:t>
      </w:r>
    </w:p>
    <w:p w:rsidR="00163770" w:rsidRDefault="00163770" w:rsidP="00163770">
      <w:r>
        <w:t>2017 JUL 16   00 20 50.7   34.90   25.39    4         3.1</w:t>
      </w:r>
    </w:p>
    <w:p w:rsidR="00163770" w:rsidRDefault="00163770" w:rsidP="00163770">
      <w:r>
        <w:t>2017 JUL 16   01 31 04.8   34.90   25.47    8         3.1</w:t>
      </w:r>
    </w:p>
    <w:p w:rsidR="00163770" w:rsidRDefault="00163770" w:rsidP="00163770">
      <w:r>
        <w:t>2017 JUL 16   02 51 25.2   34.91   25.37    5         3.5</w:t>
      </w:r>
    </w:p>
    <w:p w:rsidR="00163770" w:rsidRDefault="00163770" w:rsidP="004F7695"/>
    <w:p w:rsidR="008B2D56" w:rsidRDefault="008B2D56" w:rsidP="004F7695"/>
    <w:p w:rsidR="008B2D56" w:rsidRDefault="008B2D56" w:rsidP="008B2D56">
      <w:r>
        <w:t>2017 JUL 17   07 36 56.1   38.11   21.98    7         3.5</w:t>
      </w:r>
    </w:p>
    <w:p w:rsidR="00C23AB8" w:rsidRDefault="00C23AB8" w:rsidP="008B2D56"/>
    <w:p w:rsidR="00C23AB8" w:rsidRDefault="00C23AB8" w:rsidP="00C23AB8">
      <w:r>
        <w:t>2017 JUL 20   07 15 45.1   38.39   21.94    5         4.1</w:t>
      </w:r>
    </w:p>
    <w:p w:rsidR="00117710" w:rsidRDefault="00117710" w:rsidP="00C23AB8"/>
    <w:p w:rsidR="00117710" w:rsidRDefault="00117710" w:rsidP="00C23AB8">
      <w:r w:rsidRPr="00117710">
        <w:t>2017 JUL 20   22 31 11.7   36.96   27.43   10         6.2</w:t>
      </w:r>
    </w:p>
    <w:p w:rsidR="00C23AB8" w:rsidRDefault="00C23AB8" w:rsidP="00C23AB8">
      <w:r>
        <w:t>2017 JUL 20   22 37 37.9   36.94   27.67   10         4.3</w:t>
      </w:r>
    </w:p>
    <w:p w:rsidR="00C23AB8" w:rsidRDefault="00C23AB8" w:rsidP="00C23AB8">
      <w:r>
        <w:t xml:space="preserve"> 2017 JUL 20   22 44 20.8   37.04   27.51    8         3.8</w:t>
      </w:r>
    </w:p>
    <w:p w:rsidR="00C23AB8" w:rsidRDefault="00C23AB8" w:rsidP="00C23AB8">
      <w:r>
        <w:t xml:space="preserve"> 2017 JUL 20   22 48 29.1   36.98   27.38    5         3.5</w:t>
      </w:r>
    </w:p>
    <w:p w:rsidR="00C23AB8" w:rsidRDefault="00C23AB8" w:rsidP="00C23AB8">
      <w:r>
        <w:t xml:space="preserve"> 2017 JUL 20   22 50 45.8   36.92   27.58   10         3.8</w:t>
      </w:r>
    </w:p>
    <w:p w:rsidR="00C23AB8" w:rsidRDefault="00C23AB8" w:rsidP="00C23AB8">
      <w:r>
        <w:t xml:space="preserve"> 2017 JUL 20   22 52 59.5   36.96   27.42    8         4.4</w:t>
      </w:r>
    </w:p>
    <w:p w:rsidR="00C23AB8" w:rsidRDefault="00C23AB8" w:rsidP="00C23AB8">
      <w:r>
        <w:t xml:space="preserve"> 2017 JUL 20   23 00 45.4   36.98   27.46    7         4.0</w:t>
      </w:r>
    </w:p>
    <w:p w:rsidR="00C23AB8" w:rsidRDefault="00C23AB8" w:rsidP="00C23AB8">
      <w:r>
        <w:t xml:space="preserve"> 2017 JUL 20   23 07 26.5   36.89   27.57    5         3.5</w:t>
      </w:r>
    </w:p>
    <w:p w:rsidR="00C23AB8" w:rsidRDefault="00C23AB8" w:rsidP="00C23AB8">
      <w:r>
        <w:t xml:space="preserve"> 2017 JUL 20   23 23 52.6   36.96   27.40   10         4.3</w:t>
      </w:r>
    </w:p>
    <w:p w:rsidR="00C23AB8" w:rsidRDefault="00C23AB8" w:rsidP="00C23AB8">
      <w:r>
        <w:t>2017 JUL 20   23 45 08.5   36.97   27.42   15         3.9</w:t>
      </w:r>
    </w:p>
    <w:p w:rsidR="00C23AB8" w:rsidRDefault="00C23AB8" w:rsidP="00C23AB8">
      <w:r>
        <w:t xml:space="preserve"> 2017 JUL 20   23 50 16.9   36.94   27.44   14         3.9</w:t>
      </w:r>
    </w:p>
    <w:p w:rsidR="00C23AB8" w:rsidRDefault="00C23AB8" w:rsidP="00C23AB8">
      <w:r>
        <w:t xml:space="preserve"> 2017 JUL 20   23 53 40.2   36.99   27.56    7         4.0</w:t>
      </w:r>
    </w:p>
    <w:p w:rsidR="00C23AB8" w:rsidRDefault="00C23AB8" w:rsidP="00C23AB8">
      <w:r>
        <w:t xml:space="preserve"> 2017 JUL 21   00 16 42.3   36.95   27.35   13         4.0</w:t>
      </w:r>
    </w:p>
    <w:p w:rsidR="00C23AB8" w:rsidRDefault="00C23AB8" w:rsidP="00C23AB8">
      <w:r>
        <w:t xml:space="preserve"> 2017 JUL 21   00 33 35.2   36.92   27.57   13         4.0</w:t>
      </w:r>
    </w:p>
    <w:p w:rsidR="00C23AB8" w:rsidRDefault="00C23AB8" w:rsidP="00C23AB8">
      <w:r>
        <w:t xml:space="preserve"> 2017 JUL 21   01 35 44.9   36.94   27.60    8         4.4</w:t>
      </w:r>
    </w:p>
    <w:p w:rsidR="00C23AB8" w:rsidRDefault="00C23AB8" w:rsidP="00C23AB8">
      <w:r>
        <w:t xml:space="preserve"> 2017 JUL 21   01 38 50.0   36.92   27.58   11         4.4</w:t>
      </w:r>
    </w:p>
    <w:p w:rsidR="00C23AB8" w:rsidRDefault="00C23AB8" w:rsidP="00C23AB8">
      <w:r>
        <w:t xml:space="preserve"> 2017 JUL 21   01 50 31.6   36.96   27.38   16         4.1</w:t>
      </w:r>
    </w:p>
    <w:p w:rsidR="00C23AB8" w:rsidRDefault="00C23AB8" w:rsidP="00C23AB8">
      <w:r>
        <w:t xml:space="preserve"> 2017 JUL 21   01 54 47.5   36.95   27.38   11         4.1</w:t>
      </w:r>
    </w:p>
    <w:p w:rsidR="00C23AB8" w:rsidRDefault="00C23AB8" w:rsidP="00C23AB8">
      <w:r>
        <w:t xml:space="preserve"> 2017 JUL 21   02 12 35.2   36.88   27.38    8         4.5</w:t>
      </w:r>
    </w:p>
    <w:p w:rsidR="00C23AB8" w:rsidRDefault="00C23AB8" w:rsidP="00C23AB8">
      <w:r>
        <w:t xml:space="preserve"> 2017 JUL 21   07 28 18.1   36.94   27.64    7         3.8</w:t>
      </w:r>
    </w:p>
    <w:p w:rsidR="00C23AB8" w:rsidRDefault="00C23AB8" w:rsidP="00C23AB8">
      <w:r>
        <w:t xml:space="preserve"> 2017 JUL 21   09 55 54.5   36.96   27.69    8         4.1</w:t>
      </w:r>
    </w:p>
    <w:p w:rsidR="00C23AB8" w:rsidRDefault="00C23AB8" w:rsidP="00C23AB8">
      <w:r>
        <w:t xml:space="preserve"> 2017 JUL 21   10 36 54.9   34.91   25.50    4         4.3</w:t>
      </w:r>
    </w:p>
    <w:p w:rsidR="008B2D56" w:rsidRDefault="008B2D56" w:rsidP="008B2D56"/>
    <w:p w:rsidR="00D22094" w:rsidRDefault="00D22094" w:rsidP="00D22094">
      <w:r>
        <w:t>2017 JUL 21   12 05 25.6   36.92   27.57   13         3.5</w:t>
      </w:r>
    </w:p>
    <w:p w:rsidR="00D22094" w:rsidRDefault="00D22094" w:rsidP="00D22094">
      <w:r>
        <w:t xml:space="preserve">  2017 JUL 21   12 48 47.6   36.96   27.60   14         3.1</w:t>
      </w:r>
    </w:p>
    <w:p w:rsidR="00D22094" w:rsidRDefault="00D22094" w:rsidP="00D22094">
      <w:r>
        <w:t xml:space="preserve"> 2017 JUL 21   14 21 57.6   36.97   27.53   10         3.6</w:t>
      </w:r>
    </w:p>
    <w:p w:rsidR="00D22094" w:rsidRDefault="00D22094" w:rsidP="00D22094">
      <w:r>
        <w:t xml:space="preserve"> 2017 JUL 21   15 18 40.7   36.94   26.69   11         3.3</w:t>
      </w:r>
    </w:p>
    <w:p w:rsidR="00D22094" w:rsidRDefault="00D22094" w:rsidP="00D22094">
      <w:r>
        <w:t xml:space="preserve"> 2017 JUL 21   15 41 11.5   36.94   27.33    9         3.2</w:t>
      </w:r>
    </w:p>
    <w:p w:rsidR="00D22094" w:rsidRDefault="00D22094" w:rsidP="00D22094">
      <w:r>
        <w:t xml:space="preserve"> 2017 JUL 21   16 55 25.9   36.97   27.35   14         3.6</w:t>
      </w:r>
    </w:p>
    <w:p w:rsidR="00D22094" w:rsidRDefault="00D22094" w:rsidP="00D22094">
      <w:r>
        <w:t xml:space="preserve"> 2017 JUL 21   17 09 50.9   36.89   27.32   23         4.8</w:t>
      </w:r>
    </w:p>
    <w:p w:rsidR="00D22094" w:rsidRDefault="00D22094" w:rsidP="00D22094">
      <w:r>
        <w:lastRenderedPageBreak/>
        <w:t xml:space="preserve"> 2017 JUL 21   17 19 48.5   36.94   27.38   12         3.5</w:t>
      </w:r>
    </w:p>
    <w:p w:rsidR="00D22094" w:rsidRDefault="00D22094" w:rsidP="00D22094">
      <w:r>
        <w:t xml:space="preserve"> 2017 JUL 21   17 28 29.3   36.94   27.33   12         3.8</w:t>
      </w:r>
    </w:p>
    <w:p w:rsidR="00D22094" w:rsidRDefault="00D22094" w:rsidP="00D22094">
      <w:r>
        <w:t xml:space="preserve"> 2017 JUL 21   17 45 21.5   36.96   27.59   13         3.4</w:t>
      </w:r>
    </w:p>
    <w:p w:rsidR="00D22094" w:rsidRDefault="00D22094" w:rsidP="00D22094">
      <w:r>
        <w:t xml:space="preserve"> 2017 JUL 21   20 09 06.1   36.94   27.55   13         3.2</w:t>
      </w:r>
    </w:p>
    <w:p w:rsidR="00D22094" w:rsidRDefault="00D22094" w:rsidP="00D22094">
      <w:r>
        <w:t xml:space="preserve"> 2017 JUL 21   21 09 30.2   36.90   27.62   12         3.4</w:t>
      </w:r>
    </w:p>
    <w:p w:rsidR="00D22094" w:rsidRDefault="00D22094" w:rsidP="00D22094">
      <w:r>
        <w:t xml:space="preserve"> 2017 JUL 21   21 35 55.9   36.90   26.70    9         3.5</w:t>
      </w:r>
    </w:p>
    <w:p w:rsidR="00D22094" w:rsidRDefault="00D22094" w:rsidP="00D22094">
      <w:r>
        <w:t xml:space="preserve"> 2017 JUL 21   23 00 48.8   36.98   27.58    6         3.5</w:t>
      </w:r>
    </w:p>
    <w:p w:rsidR="00D22094" w:rsidRDefault="00D22094" w:rsidP="00D22094">
      <w:r>
        <w:t xml:space="preserve"> 2017 JUL 22   00 22 03.4   36.91   27.69   10         3.2</w:t>
      </w:r>
    </w:p>
    <w:p w:rsidR="00D22094" w:rsidRDefault="00D22094" w:rsidP="00D22094">
      <w:r>
        <w:t xml:space="preserve"> 2017 JUL 22   00 34 12.5   36.94   27.61    8         3.8</w:t>
      </w:r>
    </w:p>
    <w:p w:rsidR="00D22094" w:rsidRDefault="00D22094" w:rsidP="00D22094">
      <w:r>
        <w:t xml:space="preserve"> 2017 JUL 22   00 44 42.0   36.90   27.65   16         3.1</w:t>
      </w:r>
    </w:p>
    <w:p w:rsidR="00D22094" w:rsidRDefault="00D22094" w:rsidP="00D22094">
      <w:r>
        <w:t>2017 JUL 22   01 38 17.8   36.93   27.68    9         3.4</w:t>
      </w:r>
    </w:p>
    <w:p w:rsidR="00D22094" w:rsidRDefault="00D22094" w:rsidP="00D22094">
      <w:r>
        <w:t>2017 JUL 22   02 05 26.2   35.28   25.51   59         3.8</w:t>
      </w:r>
    </w:p>
    <w:p w:rsidR="00D22094" w:rsidRDefault="00D22094" w:rsidP="00D22094">
      <w:r>
        <w:t>2017 JUL 22   04 53 39.8   36.94   27.66   11         3.7</w:t>
      </w:r>
    </w:p>
    <w:p w:rsidR="00D22094" w:rsidRDefault="00D22094" w:rsidP="00D22094">
      <w:r>
        <w:t xml:space="preserve"> 2017 JUL 22   05 02 49.5   36.89   27.60   13         3.4</w:t>
      </w:r>
    </w:p>
    <w:p w:rsidR="00D22094" w:rsidRDefault="00D22094" w:rsidP="00D22094">
      <w:r>
        <w:t xml:space="preserve"> 2017 JUL 22   05 28 13.4   36.93   27.56   10         3.3</w:t>
      </w:r>
    </w:p>
    <w:p w:rsidR="00D22094" w:rsidRDefault="00D22094" w:rsidP="00D22094">
      <w:r>
        <w:t xml:space="preserve"> 2017 JUL 22   05 31 18.9   36.99   27.37   10         3.6</w:t>
      </w:r>
    </w:p>
    <w:p w:rsidR="00D22094" w:rsidRDefault="00D22094" w:rsidP="00D22094">
      <w:r>
        <w:t>2017 JUL 22   09 15 33.1   36.93   27.41   10         3.4</w:t>
      </w:r>
    </w:p>
    <w:p w:rsidR="00D22094" w:rsidRDefault="00D22094" w:rsidP="00D22094">
      <w:r>
        <w:t xml:space="preserve"> 2017 JUL 22   11 01 48.8   36.90   27.59   10         3.3</w:t>
      </w:r>
    </w:p>
    <w:p w:rsidR="00D22094" w:rsidRDefault="00D22094" w:rsidP="00D22094">
      <w:r>
        <w:t>2017 JUL 22   13 20 05.8   36.97   27.57    8         3.4</w:t>
      </w:r>
    </w:p>
    <w:p w:rsidR="00D22094" w:rsidRDefault="00D22094" w:rsidP="00D22094">
      <w:r>
        <w:t>2017 JUL 22   17 09 21.9   36.95   27.37   13         4.6</w:t>
      </w:r>
    </w:p>
    <w:p w:rsidR="00D22094" w:rsidRDefault="00D22094" w:rsidP="00D22094">
      <w:r>
        <w:t xml:space="preserve"> 2017 JUL 22   17 25 46.9   36.58   </w:t>
      </w:r>
      <w:proofErr w:type="gramStart"/>
      <w:r>
        <w:t>26.79  139</w:t>
      </w:r>
      <w:proofErr w:type="gramEnd"/>
      <w:r>
        <w:t xml:space="preserve">         4.7</w:t>
      </w:r>
    </w:p>
    <w:p w:rsidR="00D22094" w:rsidRDefault="00D22094" w:rsidP="00D22094">
      <w:r>
        <w:t xml:space="preserve"> 2017 JUL 22   18 43 42.1   36.94   27.67    8         3.3</w:t>
      </w:r>
    </w:p>
    <w:p w:rsidR="00D22094" w:rsidRDefault="00D22094" w:rsidP="00D22094">
      <w:r>
        <w:t>2017 JUL 22   22 12 33.2   40.02   27.08    9         3.9</w:t>
      </w:r>
    </w:p>
    <w:p w:rsidR="00D22094" w:rsidRDefault="00D22094" w:rsidP="00D22094">
      <w:r>
        <w:t xml:space="preserve"> 2017 JUL 23   11 38 16.9   36.93   27.55   10         3.3</w:t>
      </w:r>
    </w:p>
    <w:p w:rsidR="00D22094" w:rsidRDefault="00D22094" w:rsidP="00D22094">
      <w:r>
        <w:t xml:space="preserve"> 2017 JUL 23   18 02 35.1   36.97   27.39   15         3.5</w:t>
      </w:r>
    </w:p>
    <w:p w:rsidR="00D22094" w:rsidRDefault="00D22094" w:rsidP="00D22094">
      <w:r>
        <w:t xml:space="preserve"> 2017 JUL 23   18 22 01.4   36.95   27.62   10         3.5</w:t>
      </w:r>
    </w:p>
    <w:p w:rsidR="00D22094" w:rsidRDefault="00D22094" w:rsidP="00D22094">
      <w:r>
        <w:t>2017 JUL 23   20 40 43.5   36.90   27.72    8         3.2</w:t>
      </w:r>
    </w:p>
    <w:p w:rsidR="008B2D56" w:rsidRDefault="008B2D56" w:rsidP="00D22094"/>
    <w:p w:rsidR="00C0245F" w:rsidRDefault="00C0245F" w:rsidP="00C0245F">
      <w:r>
        <w:t>2017 JUL 23   23 18 30.6   36.96   27.63    8         3.5</w:t>
      </w:r>
    </w:p>
    <w:p w:rsidR="00C0245F" w:rsidRDefault="00C0245F" w:rsidP="00C0245F">
      <w:r>
        <w:t xml:space="preserve"> 2017 JUL 24   06 11 19.6   36.91   27.64   13         3.2</w:t>
      </w:r>
    </w:p>
    <w:p w:rsidR="00C0245F" w:rsidRDefault="00C0245F" w:rsidP="00C0245F">
      <w:r>
        <w:t>2017 JUL 24   11 39 05.9   38.68   20.60    4         3.8</w:t>
      </w:r>
    </w:p>
    <w:p w:rsidR="00C0245F" w:rsidRDefault="00C0245F" w:rsidP="00C0245F">
      <w:r>
        <w:t>2017 JUL 24   13 39 28.1   36.94   27.54   12         3.4</w:t>
      </w:r>
    </w:p>
    <w:p w:rsidR="00C0245F" w:rsidRDefault="00C0245F" w:rsidP="00C0245F">
      <w:r>
        <w:t>2017 JUL 24   21 48 49.3   36.95   27.57   11         3.8</w:t>
      </w:r>
    </w:p>
    <w:p w:rsidR="00C0245F" w:rsidRDefault="00C0245F" w:rsidP="00C0245F"/>
    <w:p w:rsidR="00CC46F5" w:rsidRDefault="00CC46F5" w:rsidP="00CC46F5">
      <w:r>
        <w:t>2017 JUL 24   20 39 00.0   36.93   27.60   14         3.4</w:t>
      </w:r>
    </w:p>
    <w:p w:rsidR="00CC46F5" w:rsidRDefault="00CC46F5" w:rsidP="00CC46F5">
      <w:r>
        <w:t xml:space="preserve">  2017 JUL 24   21 48 49.3   36.95   27.57   11         3.8</w:t>
      </w:r>
    </w:p>
    <w:p w:rsidR="00CC46F5" w:rsidRDefault="00CC46F5" w:rsidP="00CC46F5">
      <w:r>
        <w:t xml:space="preserve"> 2017 JUL 24   22 34 44.4   36.95   27.60    7         3.4</w:t>
      </w:r>
    </w:p>
    <w:p w:rsidR="00CC46F5" w:rsidRDefault="00CC46F5" w:rsidP="00CC46F5">
      <w:r>
        <w:t>2017 JUL 25   00 11 05.6   36.94   27.62   12         3.2</w:t>
      </w:r>
    </w:p>
    <w:p w:rsidR="00CC46F5" w:rsidRDefault="00CC46F5" w:rsidP="00CC46F5">
      <w:r>
        <w:t>2017 JUL 25   02 17 16.3   36.90   27.50   13         3.1</w:t>
      </w:r>
    </w:p>
    <w:p w:rsidR="00CC46F5" w:rsidRDefault="00CC46F5" w:rsidP="00CC46F5">
      <w:r>
        <w:t xml:space="preserve"> 2017 JUL 25   04 49 57.4   37.14   27.77    8         3.2</w:t>
      </w:r>
    </w:p>
    <w:p w:rsidR="00CC46F5" w:rsidRDefault="00CC46F5" w:rsidP="00CC46F5">
      <w:r>
        <w:t xml:space="preserve"> 2017 JUL 25   05 21 27.0   37.02   27.63    7         3.6</w:t>
      </w:r>
    </w:p>
    <w:p w:rsidR="00CC46F5" w:rsidRDefault="00CC46F5" w:rsidP="00CC46F5">
      <w:r>
        <w:t>2017 JUL 25   08 34 00.2   36.96   27.50   14         3.1</w:t>
      </w:r>
    </w:p>
    <w:p w:rsidR="00CC46F5" w:rsidRDefault="00CC46F5" w:rsidP="00CC46F5">
      <w:r>
        <w:t>2017 JUL 25   11 58 03.6   36.93   27.54   11         3.0</w:t>
      </w:r>
    </w:p>
    <w:p w:rsidR="00CC46F5" w:rsidRDefault="00CC46F5" w:rsidP="00CC46F5">
      <w:r>
        <w:t>2017 JUL 25   19 27 51.5   37.13   27.74   11         3.4</w:t>
      </w:r>
    </w:p>
    <w:p w:rsidR="00CC46F5" w:rsidRDefault="00CC46F5" w:rsidP="00CC46F5">
      <w:r>
        <w:t xml:space="preserve"> 2017 JUL 26   00 34 09.9   36.97   27.58   12         3.2</w:t>
      </w:r>
    </w:p>
    <w:p w:rsidR="00CC46F5" w:rsidRDefault="00CC46F5" w:rsidP="00C0245F"/>
    <w:p w:rsidR="00213BE3" w:rsidRDefault="00213BE3" w:rsidP="00213BE3">
      <w:r>
        <w:t>2017 JUL 26   10 55 04.6   36.89   27.57   12         3.7</w:t>
      </w:r>
    </w:p>
    <w:p w:rsidR="00213BE3" w:rsidRDefault="00213BE3" w:rsidP="00213BE3">
      <w:r>
        <w:t>2017 JUL 26   20 13 53.2   37.03   27.59    8         3.3</w:t>
      </w:r>
    </w:p>
    <w:p w:rsidR="00213BE3" w:rsidRDefault="00213BE3" w:rsidP="00213BE3">
      <w:r>
        <w:lastRenderedPageBreak/>
        <w:t>2017 JUL 27   12 45 18.3   40.25   25.17   13         3.8</w:t>
      </w:r>
    </w:p>
    <w:p w:rsidR="00213BE3" w:rsidRDefault="00213BE3" w:rsidP="00213BE3">
      <w:r>
        <w:t>2017 JUL 27   18 49 11.9   36.93   27.57   14         3.4</w:t>
      </w:r>
    </w:p>
    <w:p w:rsidR="00213BE3" w:rsidRDefault="00213BE3" w:rsidP="00213BE3"/>
    <w:p w:rsidR="00850173" w:rsidRDefault="00850173" w:rsidP="00213BE3"/>
    <w:p w:rsidR="00850173" w:rsidRDefault="00850173" w:rsidP="00850173">
      <w:r>
        <w:t>2017 JUL 29   00 29 22.4   36.95   27.60   17         3.4</w:t>
      </w:r>
    </w:p>
    <w:p w:rsidR="00850173" w:rsidRDefault="00850173" w:rsidP="00850173"/>
    <w:p w:rsidR="00850173" w:rsidRDefault="00850173" w:rsidP="00850173">
      <w:r>
        <w:t xml:space="preserve"> 2017 JUL 29   17 59 11.0   37.01   27.56   15         3.6</w:t>
      </w:r>
    </w:p>
    <w:p w:rsidR="00850173" w:rsidRDefault="00850173" w:rsidP="00850173">
      <w:r>
        <w:t>2017 JUL 29   22 25 39.8   36.90   27.33   15         3.4</w:t>
      </w:r>
    </w:p>
    <w:p w:rsidR="00850173" w:rsidRDefault="00850173" w:rsidP="00850173">
      <w:r>
        <w:t>2017 JUL 29   23 08 44.7   36.89   27.32   17         3.6</w:t>
      </w:r>
    </w:p>
    <w:p w:rsidR="00850173" w:rsidRDefault="00850173" w:rsidP="00850173">
      <w:r>
        <w:t>2017 JUL 30   07 02 15.3   37.01   27.56    8         4.1</w:t>
      </w:r>
    </w:p>
    <w:p w:rsidR="00850173" w:rsidRDefault="00850173" w:rsidP="00850173">
      <w:r>
        <w:t xml:space="preserve"> 2017 JUL 30   07 06 17.9   36.97   27.59    9         3.6</w:t>
      </w:r>
    </w:p>
    <w:p w:rsidR="00850173" w:rsidRDefault="00850173" w:rsidP="00850173">
      <w:r>
        <w:t>2017 JUL 30   17 51 19.5   36.97   27.62    8         4.3</w:t>
      </w:r>
    </w:p>
    <w:p w:rsidR="00850173" w:rsidRDefault="00850173" w:rsidP="00850173">
      <w:r>
        <w:t xml:space="preserve"> 2017 JUL 30   17 59 50.8   36.99   27.67   10         3.3</w:t>
      </w:r>
    </w:p>
    <w:p w:rsidR="00850173" w:rsidRDefault="00850173" w:rsidP="00850173">
      <w:r>
        <w:t>2017 JUL 31   05 19 05.0   34.37   25.61   14         3.9</w:t>
      </w:r>
    </w:p>
    <w:p w:rsidR="00850173" w:rsidRDefault="00850173" w:rsidP="00850173">
      <w:r>
        <w:t>2017 JUL 31   16 57 55.1   36.90   27.59    9         3.2</w:t>
      </w:r>
    </w:p>
    <w:p w:rsidR="00850173" w:rsidRDefault="00850173" w:rsidP="00850173">
      <w:r>
        <w:t>2017 JUL 31   21 29 09.8   34.14   23.91    8         5.3</w:t>
      </w:r>
    </w:p>
    <w:p w:rsidR="00850173" w:rsidRDefault="00850173" w:rsidP="00850173">
      <w:r>
        <w:t xml:space="preserve"> 2017 JUL 31   21 35 53.7   34.19   23.91    9         3.6</w:t>
      </w:r>
    </w:p>
    <w:p w:rsidR="00850173" w:rsidRDefault="00850173" w:rsidP="00850173"/>
    <w:p w:rsidR="00884A82" w:rsidRDefault="00884A82" w:rsidP="00884A82">
      <w:r>
        <w:t>2017 JUL 31   22 17 35.2   35.77   22.27   10         3.0</w:t>
      </w:r>
    </w:p>
    <w:p w:rsidR="00884A82" w:rsidRDefault="00884A82" w:rsidP="00884A82">
      <w:r>
        <w:t>2017 AUG  1   09 01 28.4   36.98   27.55   13         3.4</w:t>
      </w:r>
    </w:p>
    <w:p w:rsidR="00884A82" w:rsidRDefault="00884A82" w:rsidP="00884A82">
      <w:r>
        <w:t xml:space="preserve"> 2017 </w:t>
      </w:r>
      <w:proofErr w:type="gramStart"/>
      <w:r>
        <w:t>AUG  1</w:t>
      </w:r>
      <w:proofErr w:type="gramEnd"/>
      <w:r>
        <w:t xml:space="preserve">   09 10 06.0   37.07   27.64    7         3.3</w:t>
      </w:r>
    </w:p>
    <w:p w:rsidR="00884A82" w:rsidRDefault="00884A82" w:rsidP="00884A82">
      <w:r>
        <w:t xml:space="preserve">2017 </w:t>
      </w:r>
      <w:proofErr w:type="gramStart"/>
      <w:r>
        <w:t>AUG  1</w:t>
      </w:r>
      <w:proofErr w:type="gramEnd"/>
      <w:r>
        <w:t xml:space="preserve">   14 03 48.3   36.96   27.38    8         3.7</w:t>
      </w:r>
    </w:p>
    <w:p w:rsidR="00884A82" w:rsidRDefault="00884A82" w:rsidP="00884A82"/>
    <w:p w:rsidR="00977191" w:rsidRDefault="00977191" w:rsidP="00884A82"/>
    <w:p w:rsidR="00977191" w:rsidRDefault="00977191" w:rsidP="00977191">
      <w:r>
        <w:t xml:space="preserve">2017 </w:t>
      </w:r>
      <w:proofErr w:type="gramStart"/>
      <w:r>
        <w:t>AUG  7</w:t>
      </w:r>
      <w:proofErr w:type="gramEnd"/>
      <w:r>
        <w:t xml:space="preserve">   18 25 58.3  </w:t>
      </w:r>
      <w:r>
        <w:t xml:space="preserve"> 37.00   27.66    9         3.9</w:t>
      </w:r>
    </w:p>
    <w:p w:rsidR="00977191" w:rsidRDefault="00977191" w:rsidP="00977191">
      <w:r>
        <w:t xml:space="preserve"> 2017 </w:t>
      </w:r>
      <w:proofErr w:type="gramStart"/>
      <w:r>
        <w:t>AUG  7</w:t>
      </w:r>
      <w:proofErr w:type="gramEnd"/>
      <w:r>
        <w:t xml:space="preserve">   19 12 58.7  </w:t>
      </w:r>
      <w:r>
        <w:t xml:space="preserve"> 34.91   23.25   21         3.3</w:t>
      </w:r>
    </w:p>
    <w:p w:rsidR="00977191" w:rsidRDefault="00977191" w:rsidP="00977191">
      <w:r>
        <w:t xml:space="preserve"> 2017 </w:t>
      </w:r>
      <w:proofErr w:type="gramStart"/>
      <w:r>
        <w:t>AUG  7</w:t>
      </w:r>
      <w:proofErr w:type="gramEnd"/>
      <w:r>
        <w:t xml:space="preserve">   19 36 35.4   37.00   27.64   14         3.7</w:t>
      </w:r>
    </w:p>
    <w:p w:rsidR="00977191" w:rsidRDefault="00977191" w:rsidP="00977191">
      <w:r>
        <w:t xml:space="preserve">2017 </w:t>
      </w:r>
      <w:proofErr w:type="gramStart"/>
      <w:r>
        <w:t>AUG  8</w:t>
      </w:r>
      <w:proofErr w:type="gramEnd"/>
      <w:r>
        <w:t xml:space="preserve">   01 46 20.3   36.99   27.67    9         4.1</w:t>
      </w:r>
    </w:p>
    <w:p w:rsidR="00977191" w:rsidRDefault="00977191" w:rsidP="00977191">
      <w:r>
        <w:t xml:space="preserve"> 2017 </w:t>
      </w:r>
      <w:proofErr w:type="gramStart"/>
      <w:r>
        <w:t>AUG  8</w:t>
      </w:r>
      <w:proofErr w:type="gramEnd"/>
      <w:r>
        <w:t xml:space="preserve">   01 57 50.9   38.92   24.44    8         3.4</w:t>
      </w:r>
    </w:p>
    <w:p w:rsidR="00977191" w:rsidRDefault="00977191" w:rsidP="00977191">
      <w:r>
        <w:t xml:space="preserve">2017 </w:t>
      </w:r>
      <w:proofErr w:type="gramStart"/>
      <w:r>
        <w:t>AUG  8</w:t>
      </w:r>
      <w:proofErr w:type="gramEnd"/>
      <w:r>
        <w:t xml:space="preserve">   07 42 21.8   37.03   27.61    5         5.1</w:t>
      </w:r>
    </w:p>
    <w:p w:rsidR="00977191" w:rsidRDefault="00977191" w:rsidP="00977191">
      <w:r>
        <w:t xml:space="preserve">2017 </w:t>
      </w:r>
      <w:proofErr w:type="gramStart"/>
      <w:r>
        <w:t>AUG  8</w:t>
      </w:r>
      <w:proofErr w:type="gramEnd"/>
      <w:r>
        <w:t xml:space="preserve">   08 36 43.7   37.00   27.58   13         3.4</w:t>
      </w:r>
    </w:p>
    <w:p w:rsidR="00977191" w:rsidRDefault="00977191" w:rsidP="00977191">
      <w:bookmarkStart w:id="0" w:name="_GoBack"/>
      <w:bookmarkEnd w:id="0"/>
    </w:p>
    <w:sectPr w:rsidR="0097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6D"/>
    <w:rsid w:val="00084BCD"/>
    <w:rsid w:val="00093786"/>
    <w:rsid w:val="000B1721"/>
    <w:rsid w:val="000C1249"/>
    <w:rsid w:val="0011736E"/>
    <w:rsid w:val="00117710"/>
    <w:rsid w:val="00163770"/>
    <w:rsid w:val="001A27B2"/>
    <w:rsid w:val="001C2B4D"/>
    <w:rsid w:val="001E58ED"/>
    <w:rsid w:val="00213BE3"/>
    <w:rsid w:val="00222569"/>
    <w:rsid w:val="002752C7"/>
    <w:rsid w:val="00282EF2"/>
    <w:rsid w:val="00295BC7"/>
    <w:rsid w:val="002C50D8"/>
    <w:rsid w:val="002F4F29"/>
    <w:rsid w:val="003004AE"/>
    <w:rsid w:val="00372373"/>
    <w:rsid w:val="00390E9F"/>
    <w:rsid w:val="003921F5"/>
    <w:rsid w:val="003B6A32"/>
    <w:rsid w:val="003D4DD9"/>
    <w:rsid w:val="0043027A"/>
    <w:rsid w:val="004318CE"/>
    <w:rsid w:val="004A5D8B"/>
    <w:rsid w:val="004C06DC"/>
    <w:rsid w:val="004D1036"/>
    <w:rsid w:val="004E1B9D"/>
    <w:rsid w:val="004F7695"/>
    <w:rsid w:val="005260C2"/>
    <w:rsid w:val="005263EB"/>
    <w:rsid w:val="00541B03"/>
    <w:rsid w:val="005A6970"/>
    <w:rsid w:val="005B7078"/>
    <w:rsid w:val="00621F1B"/>
    <w:rsid w:val="00645252"/>
    <w:rsid w:val="00661281"/>
    <w:rsid w:val="00685659"/>
    <w:rsid w:val="006A7034"/>
    <w:rsid w:val="006D3D74"/>
    <w:rsid w:val="007107A4"/>
    <w:rsid w:val="007718E9"/>
    <w:rsid w:val="007B3A48"/>
    <w:rsid w:val="007F3FFE"/>
    <w:rsid w:val="00843F0B"/>
    <w:rsid w:val="00850173"/>
    <w:rsid w:val="008621F7"/>
    <w:rsid w:val="0086742B"/>
    <w:rsid w:val="00884A82"/>
    <w:rsid w:val="008B2D56"/>
    <w:rsid w:val="008E2472"/>
    <w:rsid w:val="008E313F"/>
    <w:rsid w:val="008F2956"/>
    <w:rsid w:val="0091666C"/>
    <w:rsid w:val="009333CF"/>
    <w:rsid w:val="00954BB4"/>
    <w:rsid w:val="00977191"/>
    <w:rsid w:val="009859BE"/>
    <w:rsid w:val="00997E93"/>
    <w:rsid w:val="00A01EDB"/>
    <w:rsid w:val="00A2612B"/>
    <w:rsid w:val="00A35FB4"/>
    <w:rsid w:val="00A41D01"/>
    <w:rsid w:val="00A9204E"/>
    <w:rsid w:val="00A959D7"/>
    <w:rsid w:val="00AA32CD"/>
    <w:rsid w:val="00AA53FE"/>
    <w:rsid w:val="00B74139"/>
    <w:rsid w:val="00B9131D"/>
    <w:rsid w:val="00BA2EF1"/>
    <w:rsid w:val="00BD0CC9"/>
    <w:rsid w:val="00C0245F"/>
    <w:rsid w:val="00C027D3"/>
    <w:rsid w:val="00C06C9E"/>
    <w:rsid w:val="00C12864"/>
    <w:rsid w:val="00C23AB8"/>
    <w:rsid w:val="00CB2E42"/>
    <w:rsid w:val="00CB5185"/>
    <w:rsid w:val="00CC46F5"/>
    <w:rsid w:val="00CE421B"/>
    <w:rsid w:val="00D22094"/>
    <w:rsid w:val="00DD681B"/>
    <w:rsid w:val="00DE0B67"/>
    <w:rsid w:val="00E10CCA"/>
    <w:rsid w:val="00E45FCA"/>
    <w:rsid w:val="00E92FD2"/>
    <w:rsid w:val="00ED0542"/>
    <w:rsid w:val="00F02068"/>
    <w:rsid w:val="00F17C6D"/>
    <w:rsid w:val="00F25FA3"/>
    <w:rsid w:val="00F336AA"/>
    <w:rsid w:val="00F34718"/>
    <w:rsid w:val="00FE3E6D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AFE58-1EEC-47C1-80AD-9EE9D2DA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643</TotalTime>
  <Pages>10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2017-03-28T08:33:00Z</dcterms:created>
  <dcterms:modified xsi:type="dcterms:W3CDTF">2017-08-09T08:50:00Z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